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UD デジタル 教科書体 NP" w:hAnsi="UD デジタル 教科書体 NP" w:eastAsia="UD デジタル 教科書体 NP" w:cs="UD デジタル 教科書体 NP"/>
          <w:sz w:val="28"/>
          <w:szCs w:val="28"/>
        </w:rPr>
      </w:pPr>
      <w:r>
        <w:rPr>
          <w:rFonts w:hint="eastAsia" w:ascii="UD デジタル 教科書体 NP" w:hAnsi="UD デジタル 教科書体 NP" w:eastAsia="UD デジタル 教科書体 NP" w:cs="UD デジタル 教科書体 NP"/>
          <w:sz w:val="28"/>
          <w:szCs w:val="28"/>
          <w:lang w:eastAsia="ja-JP"/>
        </w:rPr>
        <w:t>社会教育士フォローアップ研修</w:t>
      </w:r>
      <w:r>
        <w:rPr>
          <w:rFonts w:hint="eastAsia" w:ascii="UD デジタル 教科書体 NP" w:hAnsi="UD デジタル 教科書体 NP" w:eastAsia="UD デジタル 教科書体 NP" w:cs="UD デジタル 教科書体 NP"/>
          <w:sz w:val="28"/>
          <w:szCs w:val="28"/>
          <w:lang w:val="en-US" w:eastAsia="ja-JP"/>
        </w:rPr>
        <w:t>in飯田Presentation Meeting</w:t>
      </w:r>
      <w:r>
        <w:rPr>
          <w:rFonts w:hint="eastAsia" w:ascii="UD デジタル 教科書体 NP" w:hAnsi="UD デジタル 教科書体 NP" w:eastAsia="UD デジタル 教科書体 NP" w:cs="UD デジタル 教科書体 NP"/>
          <w:sz w:val="28"/>
          <w:szCs w:val="28"/>
        </w:rPr>
        <w:t>まとめ</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lang w:eastAsia="ja-JP"/>
        </w:rPr>
      </w:pPr>
      <w:bookmarkStart w:id="0" w:name="_GoBack"/>
      <w:bookmarkEnd w:id="0"/>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lang w:eastAsia="ja-JP"/>
        </w:rPr>
        <w:t>　</w:t>
      </w:r>
      <w:r>
        <w:rPr>
          <w:rFonts w:hint="eastAsia" w:ascii="UD デジタル 教科書体 NP" w:hAnsi="UD デジタル 教科書体 NP" w:eastAsia="UD デジタル 教科書体 NP" w:cs="UD デジタル 教科書体 NP"/>
          <w:sz w:val="22"/>
          <w:szCs w:val="22"/>
        </w:rPr>
        <w:t>今回の</w:t>
      </w:r>
      <w:r>
        <w:rPr>
          <w:rFonts w:hint="eastAsia" w:ascii="UD デジタル 教科書体 NP" w:hAnsi="UD デジタル 教科書体 NP" w:eastAsia="UD デジタル 教科書体 NP" w:cs="UD デジタル 教科書体 NP"/>
          <w:sz w:val="22"/>
          <w:szCs w:val="22"/>
          <w:lang w:val="en-US" w:eastAsia="ja-JP"/>
        </w:rPr>
        <w:t>meeting</w:t>
      </w:r>
      <w:r>
        <w:rPr>
          <w:rFonts w:hint="eastAsia" w:ascii="UD デジタル 教科書体 NP" w:hAnsi="UD デジタル 教科書体 NP" w:eastAsia="UD デジタル 教科書体 NP" w:cs="UD デジタル 教科書体 NP"/>
          <w:sz w:val="22"/>
          <w:szCs w:val="22"/>
        </w:rPr>
        <w:t>では、長野県飯田市の</w:t>
      </w:r>
      <w:r>
        <w:rPr>
          <w:rFonts w:hint="eastAsia" w:ascii="UD デジタル 教科書体 NP" w:hAnsi="UD デジタル 教科書体 NP" w:eastAsia="UD デジタル 教科書体 NP" w:cs="UD デジタル 教科書体 NP"/>
          <w:sz w:val="22"/>
          <w:szCs w:val="22"/>
          <w:lang w:eastAsia="ja-JP"/>
        </w:rPr>
        <w:t>竜丘</w:t>
      </w:r>
      <w:r>
        <w:rPr>
          <w:rFonts w:hint="eastAsia" w:ascii="UD デジタル 教科書体 NP" w:hAnsi="UD デジタル 教科書体 NP" w:eastAsia="UD デジタル 教科書体 NP" w:cs="UD デジタル 教科書体 NP"/>
          <w:sz w:val="22"/>
          <w:szCs w:val="22"/>
        </w:rPr>
        <w:t>公民館や</w:t>
      </w:r>
      <w:r>
        <w:rPr>
          <w:rFonts w:hint="eastAsia" w:ascii="UD デジタル 教科書体 NP" w:hAnsi="UD デジタル 教科書体 NP" w:eastAsia="UD デジタル 教科書体 NP" w:cs="UD デジタル 教科書体 NP"/>
          <w:sz w:val="22"/>
          <w:szCs w:val="22"/>
          <w:lang w:eastAsia="ja-JP"/>
        </w:rPr>
        <w:t>駄科</w:t>
      </w:r>
      <w:r>
        <w:rPr>
          <w:rFonts w:hint="eastAsia" w:ascii="UD デジタル 教科書体 NP" w:hAnsi="UD デジタル 教科書体 NP" w:eastAsia="UD デジタル 教科書体 NP" w:cs="UD デジタル 教科書体 NP"/>
          <w:sz w:val="22"/>
          <w:szCs w:val="22"/>
        </w:rPr>
        <w:t>公民館などで行われている地域自治と公民館活動について報告が行われ、その後、参加者による意見交換がなされ</w:t>
      </w:r>
      <w:r>
        <w:rPr>
          <w:rFonts w:hint="eastAsia" w:ascii="UD デジタル 教科書体 NP" w:hAnsi="UD デジタル 教科書体 NP" w:eastAsia="UD デジタル 教科書体 NP" w:cs="UD デジタル 教科書体 NP"/>
          <w:sz w:val="22"/>
          <w:szCs w:val="22"/>
          <w:lang w:eastAsia="ja-JP"/>
        </w:rPr>
        <w:t>まし</w:t>
      </w:r>
      <w:r>
        <w:rPr>
          <w:rFonts w:hint="eastAsia" w:ascii="UD デジタル 教科書体 NP" w:hAnsi="UD デジタル 教科書体 NP" w:eastAsia="UD デジタル 教科書体 NP" w:cs="UD デジタル 教科書体 NP"/>
          <w:sz w:val="22"/>
          <w:szCs w:val="22"/>
        </w:rPr>
        <w:t>た。主なテーマは「住民自治」「教育支援」「地域文化の継承」であり、公民館が地域づくりの中核として果たす役割について多角的な議論が展開され</w:t>
      </w:r>
      <w:r>
        <w:rPr>
          <w:rFonts w:hint="eastAsia" w:ascii="UD デジタル 教科書体 NP" w:hAnsi="UD デジタル 教科書体 NP" w:eastAsia="UD デジタル 教科書体 NP" w:cs="UD デジタル 教科書体 NP"/>
          <w:sz w:val="22"/>
          <w:szCs w:val="22"/>
          <w:lang w:eastAsia="ja-JP"/>
        </w:rPr>
        <w:t>まし</w:t>
      </w:r>
      <w:r>
        <w:rPr>
          <w:rFonts w:hint="eastAsia" w:ascii="UD デジタル 教科書体 NP" w:hAnsi="UD デジタル 教科書体 NP" w:eastAsia="UD デジタル 教科書体 NP" w:cs="UD デジタル 教科書体 NP"/>
          <w:sz w:val="22"/>
          <w:szCs w:val="22"/>
        </w:rPr>
        <w:t>た。</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lang w:eastAsia="ja-JP"/>
        </w:rPr>
      </w:pPr>
      <w:r>
        <w:rPr>
          <w:rFonts w:hint="eastAsia" w:ascii="UD デジタル 教科書体 NP" w:hAnsi="UD デジタル 教科書体 NP" w:eastAsia="UD デジタル 教科書体 NP" w:cs="UD デジタル 教科書体 NP"/>
          <w:sz w:val="22"/>
          <w:szCs w:val="22"/>
          <w:lang w:eastAsia="ja-JP"/>
        </w:rPr>
        <w:t>　最後に、今回の研修全体を通して、感じたことや、気づきについて話し合いました。</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rPr>
        <w:t>加茂</w:t>
      </w:r>
      <w:r>
        <w:rPr>
          <w:rFonts w:hint="eastAsia" w:ascii="UD デジタル 教科書体 NP" w:hAnsi="UD デジタル 教科書体 NP" w:eastAsia="UD デジタル 教科書体 NP" w:cs="UD デジタル 教科書体 NP"/>
          <w:sz w:val="22"/>
          <w:szCs w:val="22"/>
          <w:lang w:eastAsia="ja-JP"/>
        </w:rPr>
        <w:t>　厚</w:t>
      </w:r>
      <w:r>
        <w:rPr>
          <w:rFonts w:hint="eastAsia" w:ascii="UD デジタル 教科書体 NP" w:hAnsi="UD デジタル 教科書体 NP" w:eastAsia="UD デジタル 教科書体 NP" w:cs="UD デジタル 教科書体 NP"/>
          <w:sz w:val="22"/>
          <w:szCs w:val="22"/>
        </w:rPr>
        <w:t>氏</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lang w:eastAsia="ja-JP"/>
        </w:rPr>
        <w:t>　竜丘公民館の</w:t>
      </w:r>
      <w:r>
        <w:rPr>
          <w:rFonts w:hint="eastAsia" w:ascii="UD デジタル 教科書体 NP" w:hAnsi="UD デジタル 教科書体 NP" w:eastAsia="UD デジタル 教科書体 NP" w:cs="UD デジタル 教科書体 NP"/>
          <w:sz w:val="22"/>
          <w:szCs w:val="22"/>
        </w:rPr>
        <w:t>羽生館長や</w:t>
      </w:r>
      <w:r>
        <w:rPr>
          <w:rFonts w:hint="eastAsia" w:ascii="UD デジタル 教科書体 NP" w:hAnsi="UD デジタル 教科書体 NP" w:eastAsia="UD デジタル 教科書体 NP" w:cs="UD デジタル 教科書体 NP"/>
          <w:sz w:val="22"/>
          <w:szCs w:val="22"/>
          <w:lang w:eastAsia="ja-JP"/>
        </w:rPr>
        <w:t>同公民館広報委員の</w:t>
      </w:r>
      <w:r>
        <w:rPr>
          <w:rFonts w:hint="eastAsia" w:ascii="UD デジタル 教科書体 NP" w:hAnsi="UD デジタル 教科書体 NP" w:eastAsia="UD デジタル 教科書体 NP" w:cs="UD デジタル 教科書体 NP"/>
          <w:sz w:val="22"/>
          <w:szCs w:val="22"/>
        </w:rPr>
        <w:t>加藤</w:t>
      </w:r>
      <w:r>
        <w:rPr>
          <w:rFonts w:hint="eastAsia" w:ascii="UD デジタル 教科書体 NP" w:hAnsi="UD デジタル 教科書体 NP" w:eastAsia="UD デジタル 教科書体 NP" w:cs="UD デジタル 教科書体 NP"/>
          <w:sz w:val="22"/>
          <w:szCs w:val="22"/>
          <w:lang w:eastAsia="ja-JP"/>
        </w:rPr>
        <w:t>氏</w:t>
      </w:r>
      <w:r>
        <w:rPr>
          <w:rFonts w:hint="eastAsia" w:ascii="UD デジタル 教科書体 NP" w:hAnsi="UD デジタル 教科書体 NP" w:eastAsia="UD デジタル 教科書体 NP" w:cs="UD デジタル 教科書体 NP"/>
          <w:sz w:val="22"/>
          <w:szCs w:val="22"/>
        </w:rPr>
        <w:t>による地域活動の報告に触れ、長年にわたる地道な取り組みが地域住民の意識を変えてきたことに感銘を受け</w:t>
      </w:r>
      <w:r>
        <w:rPr>
          <w:rFonts w:hint="eastAsia" w:ascii="UD デジタル 教科書体 NP" w:hAnsi="UD デジタル 教科書体 NP" w:eastAsia="UD デジタル 教科書体 NP" w:cs="UD デジタル 教科書体 NP"/>
          <w:sz w:val="22"/>
          <w:szCs w:val="22"/>
          <w:lang w:eastAsia="ja-JP"/>
        </w:rPr>
        <w:t>まし</w:t>
      </w:r>
      <w:r>
        <w:rPr>
          <w:rFonts w:hint="eastAsia" w:ascii="UD デジタル 教科書体 NP" w:hAnsi="UD デジタル 教科書体 NP" w:eastAsia="UD デジタル 教科書体 NP" w:cs="UD デジタル 教科書体 NP"/>
          <w:sz w:val="22"/>
          <w:szCs w:val="22"/>
        </w:rPr>
        <w:t>た。最初は参加に消極的だった住民が、活動を通じて楽しさや達成感を感じるようになり、地域に関わる喜びを実感しているという。飯田市では、公民館活動が古くから継続されており、</w:t>
      </w:r>
      <w:r>
        <w:rPr>
          <w:rFonts w:hint="eastAsia" w:ascii="UD デジタル 教科書体 NP" w:hAnsi="UD デジタル 教科書体 NP" w:eastAsia="UD デジタル 教科書体 NP" w:cs="UD デジタル 教科書体 NP"/>
          <w:sz w:val="22"/>
          <w:szCs w:val="22"/>
          <w:lang w:eastAsia="ja-JP"/>
        </w:rPr>
        <w:t>同公民館主事の</w:t>
      </w:r>
      <w:r>
        <w:rPr>
          <w:rFonts w:hint="eastAsia" w:ascii="UD デジタル 教科書体 NP" w:hAnsi="UD デジタル 教科書体 NP" w:eastAsia="UD デジタル 教科書体 NP" w:cs="UD デジタル 教科書体 NP"/>
          <w:sz w:val="22"/>
          <w:szCs w:val="22"/>
        </w:rPr>
        <w:t>吉川氏をはじめとする関係者が、特別なこととしてではなく「日常の延長」として地域に関わっている点が特徴である</w:t>
      </w:r>
      <w:r>
        <w:rPr>
          <w:rFonts w:hint="eastAsia" w:ascii="UD デジタル 教科書体 NP" w:hAnsi="UD デジタル 教科書体 NP" w:eastAsia="UD デジタル 教科書体 NP" w:cs="UD デジタル 教科書体 NP"/>
          <w:sz w:val="22"/>
          <w:szCs w:val="22"/>
          <w:lang w:eastAsia="ja-JP"/>
        </w:rPr>
        <w:t>と感じました</w:t>
      </w:r>
      <w:r>
        <w:rPr>
          <w:rFonts w:hint="eastAsia" w:ascii="UD デジタル 教科書体 NP" w:hAnsi="UD デジタル 教科書体 NP" w:eastAsia="UD デジタル 教科書体 NP" w:cs="UD デジタル 教科書体 NP"/>
          <w:sz w:val="22"/>
          <w:szCs w:val="22"/>
        </w:rPr>
        <w:t>。こうした日常的な関わりの積み重ねこそが、地域の信頼関係を育てていると</w:t>
      </w:r>
      <w:r>
        <w:rPr>
          <w:rFonts w:hint="eastAsia" w:ascii="UD デジタル 教科書体 NP" w:hAnsi="UD デジタル 教科書体 NP" w:eastAsia="UD デジタル 教科書体 NP" w:cs="UD デジタル 教科書体 NP"/>
          <w:sz w:val="22"/>
          <w:szCs w:val="22"/>
          <w:lang w:eastAsia="ja-JP"/>
        </w:rPr>
        <w:t>思います</w:t>
      </w:r>
      <w:r>
        <w:rPr>
          <w:rFonts w:hint="eastAsia" w:ascii="UD デジタル 教科書体 NP" w:hAnsi="UD デジタル 教科書体 NP" w:eastAsia="UD デジタル 教科書体 NP" w:cs="UD デジタル 教科書体 NP"/>
          <w:sz w:val="22"/>
          <w:szCs w:val="22"/>
        </w:rPr>
        <w:t>。</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rPr>
        <w:t>小杉</w:t>
      </w:r>
      <w:r>
        <w:rPr>
          <w:rFonts w:hint="eastAsia" w:ascii="UD デジタル 教科書体 NP" w:hAnsi="UD デジタル 教科書体 NP" w:eastAsia="UD デジタル 教科書体 NP" w:cs="UD デジタル 教科書体 NP"/>
          <w:sz w:val="22"/>
          <w:szCs w:val="22"/>
          <w:lang w:eastAsia="ja-JP"/>
        </w:rPr>
        <w:t>正樹</w:t>
      </w:r>
      <w:r>
        <w:rPr>
          <w:rFonts w:hint="eastAsia" w:ascii="UD デジタル 教科書体 NP" w:hAnsi="UD デジタル 教科書体 NP" w:eastAsia="UD デジタル 教科書体 NP" w:cs="UD デジタル 教科書体 NP"/>
          <w:sz w:val="22"/>
          <w:szCs w:val="22"/>
        </w:rPr>
        <w:t>氏</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lang w:eastAsia="ja-JP"/>
        </w:rPr>
        <w:t>　竜丘</w:t>
      </w:r>
      <w:r>
        <w:rPr>
          <w:rFonts w:hint="eastAsia" w:ascii="UD デジタル 教科書体 NP" w:hAnsi="UD デジタル 教科書体 NP" w:eastAsia="UD デジタル 教科書体 NP" w:cs="UD デジタル 教科書体 NP"/>
          <w:sz w:val="22"/>
          <w:szCs w:val="22"/>
        </w:rPr>
        <w:t>公民館の吉川</w:t>
      </w:r>
      <w:r>
        <w:rPr>
          <w:rFonts w:hint="eastAsia" w:ascii="UD デジタル 教科書体 NP" w:hAnsi="UD デジタル 教科書体 NP" w:eastAsia="UD デジタル 教科書体 NP" w:cs="UD デジタル 教科書体 NP"/>
          <w:sz w:val="22"/>
          <w:szCs w:val="22"/>
          <w:lang w:eastAsia="ja-JP"/>
        </w:rPr>
        <w:t>主事</w:t>
      </w:r>
      <w:r>
        <w:rPr>
          <w:rFonts w:hint="eastAsia" w:ascii="UD デジタル 教科書体 NP" w:hAnsi="UD デジタル 教科書体 NP" w:eastAsia="UD デジタル 教科書体 NP" w:cs="UD デジタル 教科書体 NP"/>
          <w:sz w:val="22"/>
          <w:szCs w:val="22"/>
        </w:rPr>
        <w:t>から、各自治会が「地域基本構想」を自ら策定しているという話を聞き、住民主体の地域運営の姿勢に深い印象を受け</w:t>
      </w:r>
      <w:r>
        <w:rPr>
          <w:rFonts w:hint="eastAsia" w:ascii="UD デジタル 教科書体 NP" w:hAnsi="UD デジタル 教科書体 NP" w:eastAsia="UD デジタル 教科書体 NP" w:cs="UD デジタル 教科書体 NP"/>
          <w:sz w:val="22"/>
          <w:szCs w:val="22"/>
          <w:lang w:eastAsia="ja-JP"/>
        </w:rPr>
        <w:t>まし</w:t>
      </w:r>
      <w:r>
        <w:rPr>
          <w:rFonts w:hint="eastAsia" w:ascii="UD デジタル 教科書体 NP" w:hAnsi="UD デジタル 教科書体 NP" w:eastAsia="UD デジタル 教科書体 NP" w:cs="UD デジタル 教科書体 NP"/>
          <w:sz w:val="22"/>
          <w:szCs w:val="22"/>
        </w:rPr>
        <w:t>た。また、</w:t>
      </w:r>
      <w:r>
        <w:rPr>
          <w:rFonts w:hint="eastAsia" w:ascii="UD デジタル 教科書体 NP" w:hAnsi="UD デジタル 教科書体 NP" w:eastAsia="UD デジタル 教科書体 NP" w:cs="UD デジタル 教科書体 NP"/>
          <w:sz w:val="22"/>
          <w:szCs w:val="22"/>
          <w:lang w:eastAsia="ja-JP"/>
        </w:rPr>
        <w:t>飯田市の</w:t>
      </w:r>
      <w:r>
        <w:rPr>
          <w:rFonts w:hint="eastAsia" w:ascii="UD デジタル 教科書体 NP" w:hAnsi="UD デジタル 教科書体 NP" w:eastAsia="UD デジタル 教科書体 NP" w:cs="UD デジタル 教科書体 NP"/>
          <w:sz w:val="22"/>
          <w:szCs w:val="22"/>
        </w:rPr>
        <w:t>公民館の「専門委員会制度」にも注目。専門委員は地域ごとに選出され、文化・体育など分野別に活動。リーダー経験者が後にアドバイザーとして継続的に関わる仕組みが整っており、地域活動の経験が次世代に受け継がれている。実行委員会には10〜70名の住民が参加し、地域課題を話し合い、企画から広報・運営・記録までを自分たちで行っている。こうした仕組みにより、自治が「特別な会議」ではなく日常生活の一部として根付いている。</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lang w:eastAsia="ja-JP"/>
        </w:rPr>
        <w:t>　</w:t>
      </w:r>
      <w:r>
        <w:rPr>
          <w:rFonts w:hint="eastAsia" w:ascii="UD デジタル 教科書体 NP" w:hAnsi="UD デジタル 教科書体 NP" w:eastAsia="UD デジタル 教科書体 NP" w:cs="UD デジタル 教科書体 NP"/>
          <w:sz w:val="22"/>
          <w:szCs w:val="22"/>
        </w:rPr>
        <w:t>また</w:t>
      </w:r>
      <w:r>
        <w:rPr>
          <w:rFonts w:hint="eastAsia" w:ascii="UD デジタル 教科書体 NP" w:hAnsi="UD デジタル 教科書体 NP" w:eastAsia="UD デジタル 教科書体 NP" w:cs="UD デジタル 教科書体 NP"/>
          <w:sz w:val="22"/>
          <w:szCs w:val="22"/>
          <w:lang w:eastAsia="ja-JP"/>
        </w:rPr>
        <w:t>、</w:t>
      </w:r>
      <w:r>
        <w:rPr>
          <w:rFonts w:hint="eastAsia" w:ascii="UD デジタル 教科書体 NP" w:hAnsi="UD デジタル 教科書体 NP" w:eastAsia="UD デジタル 教科書体 NP" w:cs="UD デジタル 教科書体 NP"/>
          <w:sz w:val="22"/>
          <w:szCs w:val="22"/>
        </w:rPr>
        <w:t>羽生館長が紹介した「</w:t>
      </w:r>
      <w:r>
        <w:rPr>
          <w:rFonts w:hint="eastAsia" w:ascii="UD デジタル 教科書体 NP" w:hAnsi="UD デジタル 教科書体 NP" w:eastAsia="UD デジタル 教科書体 NP" w:cs="UD デジタル 教科書体 NP"/>
          <w:sz w:val="22"/>
          <w:szCs w:val="22"/>
          <w:lang w:eastAsia="ja-JP"/>
        </w:rPr>
        <w:t>丘</w:t>
      </w:r>
      <w:r>
        <w:rPr>
          <w:rFonts w:hint="eastAsia" w:ascii="UD デジタル 教科書体 NP" w:hAnsi="UD デジタル 教科書体 NP" w:eastAsia="UD デジタル 教科書体 NP" w:cs="UD デジタル 教科書体 NP"/>
          <w:sz w:val="22"/>
          <w:szCs w:val="22"/>
        </w:rPr>
        <w:t>の子サポーター会議」</w:t>
      </w:r>
      <w:r>
        <w:rPr>
          <w:rFonts w:hint="eastAsia" w:ascii="UD デジタル 教科書体 NP" w:hAnsi="UD デジタル 教科書体 NP" w:eastAsia="UD デジタル 教科書体 NP" w:cs="UD デジタル 教科書体 NP"/>
          <w:sz w:val="22"/>
          <w:szCs w:val="22"/>
          <w:lang w:eastAsia="ja-JP"/>
        </w:rPr>
        <w:t>が</w:t>
      </w:r>
      <w:r>
        <w:rPr>
          <w:rFonts w:hint="eastAsia" w:ascii="UD デジタル 教科書体 NP" w:hAnsi="UD デジタル 教科書体 NP" w:eastAsia="UD デジタル 教科書体 NP" w:cs="UD デジタル 教科書体 NP"/>
          <w:sz w:val="22"/>
          <w:szCs w:val="22"/>
        </w:rPr>
        <w:t>年1回、学校関係者・保護者・地域支援者など約60名が集まり、子どもの特性や支援の在り方を共有</w:t>
      </w:r>
      <w:r>
        <w:rPr>
          <w:rFonts w:hint="eastAsia" w:ascii="UD デジタル 教科書体 NP" w:hAnsi="UD デジタル 教科書体 NP" w:eastAsia="UD デジタル 教科書体 NP" w:cs="UD デジタル 教科書体 NP"/>
          <w:sz w:val="22"/>
          <w:szCs w:val="22"/>
          <w:lang w:eastAsia="ja-JP"/>
        </w:rPr>
        <w:t>しており、</w:t>
      </w:r>
      <w:r>
        <w:rPr>
          <w:rFonts w:hint="eastAsia" w:ascii="UD デジタル 教科書体 NP" w:hAnsi="UD デジタル 教科書体 NP" w:eastAsia="UD デジタル 教科書体 NP" w:cs="UD デジタル 教科書体 NP"/>
          <w:sz w:val="22"/>
          <w:szCs w:val="22"/>
        </w:rPr>
        <w:t>子どもの育ちを地域全体で支えるという理念のもと、関係者全員が顔の見える関係を築いている。公民館が教育・福祉・地域自治のハブとして機能している実例であり、住民自治を下支えする仕組みと</w:t>
      </w:r>
      <w:r>
        <w:rPr>
          <w:rFonts w:hint="eastAsia" w:ascii="UD デジタル 教科書体 NP" w:hAnsi="UD デジタル 教科書体 NP" w:eastAsia="UD デジタル 教科書体 NP" w:cs="UD デジタル 教科書体 NP"/>
          <w:sz w:val="22"/>
          <w:szCs w:val="22"/>
          <w:lang w:eastAsia="ja-JP"/>
        </w:rPr>
        <w:t>なっており、「</w:t>
      </w:r>
      <w:r>
        <w:rPr>
          <w:rFonts w:hint="eastAsia" w:ascii="UD デジタル 教科書体 NP" w:hAnsi="UD デジタル 教科書体 NP" w:eastAsia="UD デジタル 教科書体 NP" w:cs="UD デジタル 教科書体 NP"/>
          <w:sz w:val="22"/>
          <w:szCs w:val="22"/>
        </w:rPr>
        <w:t>人は人の中でしか育たない」という理念が地域文化の根底にある</w:t>
      </w:r>
      <w:r>
        <w:rPr>
          <w:rFonts w:hint="eastAsia" w:ascii="UD デジタル 教科書体 NP" w:hAnsi="UD デジタル 教科書体 NP" w:eastAsia="UD デジタル 教科書体 NP" w:cs="UD デジタル 教科書体 NP"/>
          <w:sz w:val="22"/>
          <w:szCs w:val="22"/>
          <w:lang w:eastAsia="ja-JP"/>
        </w:rPr>
        <w:t>ことに感銘を受けました。</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rPr>
        <w:t>中根</w:t>
      </w:r>
      <w:r>
        <w:rPr>
          <w:rFonts w:hint="eastAsia" w:ascii="UD デジタル 教科書体 NP" w:hAnsi="UD デジタル 教科書体 NP" w:eastAsia="UD デジタル 教科書体 NP" w:cs="UD デジタル 教科書体 NP"/>
          <w:sz w:val="22"/>
          <w:szCs w:val="22"/>
          <w:lang w:eastAsia="ja-JP"/>
        </w:rPr>
        <w:t>智幸</w:t>
      </w:r>
      <w:r>
        <w:rPr>
          <w:rFonts w:hint="eastAsia" w:ascii="UD デジタル 教科書体 NP" w:hAnsi="UD デジタル 教科書体 NP" w:eastAsia="UD デジタル 教科書体 NP" w:cs="UD デジタル 教科書体 NP"/>
          <w:sz w:val="22"/>
          <w:szCs w:val="22"/>
        </w:rPr>
        <w:t>氏</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lang w:eastAsia="ja-JP"/>
        </w:rPr>
        <w:t>　</w:t>
      </w:r>
      <w:r>
        <w:rPr>
          <w:rFonts w:hint="eastAsia" w:ascii="UD デジタル 教科書体 NP" w:hAnsi="UD デジタル 教科書体 NP" w:eastAsia="UD デジタル 教科書体 NP" w:cs="UD デジタル 教科書体 NP"/>
          <w:sz w:val="22"/>
          <w:szCs w:val="22"/>
        </w:rPr>
        <w:t>羽生館長や吉川氏の説明を受け、公民館が単なる行政施設ではなく、自治会と並ぶ地域運営の中核組織として機能している。公民館を拠点に、吹き矢や登山会、郷土史研究など、住民の関心に基づいた多様な活動が行われており、これが地域の絆を深めている。一方で、15歳・18歳で多くの若者が市外へ進学・就職する現実や、産業基盤の弱さ、県庁所在地から約140kmという地理的条件が、地域の独自性を育む一方で課題にもなっている。</w:t>
      </w:r>
      <w:r>
        <w:rPr>
          <w:rFonts w:hint="eastAsia" w:ascii="UD デジタル 教科書体 NP" w:hAnsi="UD デジタル 教科書体 NP" w:eastAsia="UD デジタル 教科書体 NP" w:cs="UD デジタル 教科書体 NP"/>
          <w:sz w:val="22"/>
          <w:szCs w:val="22"/>
        </w:rPr>
        <w:br w:type="textWrapping"/>
      </w:r>
      <w:r>
        <w:rPr>
          <w:rFonts w:hint="eastAsia" w:ascii="UD デジタル 教科書体 NP" w:hAnsi="UD デジタル 教科書体 NP" w:eastAsia="UD デジタル 教科書体 NP" w:cs="UD デジタル 教科書体 NP"/>
          <w:sz w:val="22"/>
          <w:szCs w:val="22"/>
          <w:lang w:eastAsia="ja-JP"/>
        </w:rPr>
        <w:t>　また、</w:t>
      </w:r>
      <w:r>
        <w:rPr>
          <w:rFonts w:hint="eastAsia" w:ascii="UD デジタル 教科書体 NP" w:hAnsi="UD デジタル 教科書体 NP" w:eastAsia="UD デジタル 教科書体 NP" w:cs="UD デジタル 教科書体 NP"/>
          <w:sz w:val="22"/>
          <w:szCs w:val="22"/>
        </w:rPr>
        <w:t>公民館主事がコミュニティ・スクールの地域コーディネーターを兼務し、学校と地域を結ぶ役割を担っている点に注目し</w:t>
      </w:r>
      <w:r>
        <w:rPr>
          <w:rFonts w:hint="eastAsia" w:ascii="UD デジタル 教科書体 NP" w:hAnsi="UD デジタル 教科書体 NP" w:eastAsia="UD デジタル 教科書体 NP" w:cs="UD デジタル 教科書体 NP"/>
          <w:sz w:val="22"/>
          <w:szCs w:val="22"/>
          <w:lang w:eastAsia="ja-JP"/>
        </w:rPr>
        <w:t>まし</w:t>
      </w:r>
      <w:r>
        <w:rPr>
          <w:rFonts w:hint="eastAsia" w:ascii="UD デジタル 教科書体 NP" w:hAnsi="UD デジタル 教科書体 NP" w:eastAsia="UD デジタル 教科書体 NP" w:cs="UD デジタル 教科書体 NP"/>
          <w:sz w:val="22"/>
          <w:szCs w:val="22"/>
        </w:rPr>
        <w:t>た。この仕組みは教育行政の枠を超えて地域をつなぐものであり、他地域でも応用可能な実践例</w:t>
      </w:r>
      <w:r>
        <w:rPr>
          <w:rFonts w:hint="eastAsia" w:ascii="UD デジタル 教科書体 NP" w:hAnsi="UD デジタル 教科書体 NP" w:eastAsia="UD デジタル 教科書体 NP" w:cs="UD デジタル 教科書体 NP"/>
          <w:sz w:val="22"/>
          <w:szCs w:val="22"/>
          <w:lang w:eastAsia="ja-JP"/>
        </w:rPr>
        <w:t>だと思います</w:t>
      </w:r>
      <w:r>
        <w:rPr>
          <w:rFonts w:hint="eastAsia" w:ascii="UD デジタル 教科書体 NP" w:hAnsi="UD デジタル 教科書体 NP" w:eastAsia="UD デジタル 教科書体 NP" w:cs="UD デジタル 教科書体 NP"/>
          <w:sz w:val="22"/>
          <w:szCs w:val="22"/>
        </w:rPr>
        <w:t>。</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rPr>
        <w:t>鈴木俊太氏</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lang w:eastAsia="ja-JP"/>
        </w:rPr>
      </w:pPr>
      <w:r>
        <w:rPr>
          <w:rFonts w:hint="eastAsia" w:ascii="UD デジタル 教科書体 NP" w:hAnsi="UD デジタル 教科書体 NP" w:eastAsia="UD デジタル 教科書体 NP" w:cs="UD デジタル 教科書体 NP"/>
          <w:sz w:val="22"/>
          <w:szCs w:val="22"/>
          <w:lang w:eastAsia="ja-JP"/>
        </w:rPr>
        <w:t>　</w:t>
      </w:r>
      <w:r>
        <w:rPr>
          <w:rFonts w:hint="eastAsia" w:ascii="UD デジタル 教科書体 NP" w:hAnsi="UD デジタル 教科書体 NP" w:eastAsia="UD デジタル 教科書体 NP" w:cs="UD デジタル 教科書体 NP"/>
          <w:sz w:val="22"/>
          <w:szCs w:val="22"/>
        </w:rPr>
        <w:t>飯田市での研修を通じ、住民の持つ強いエネルギーと自治の力を実感し</w:t>
      </w:r>
      <w:r>
        <w:rPr>
          <w:rFonts w:hint="eastAsia" w:ascii="UD デジタル 教科書体 NP" w:hAnsi="UD デジタル 教科書体 NP" w:eastAsia="UD デジタル 教科書体 NP" w:cs="UD デジタル 教科書体 NP"/>
          <w:sz w:val="22"/>
          <w:szCs w:val="22"/>
          <w:lang w:eastAsia="ja-JP"/>
        </w:rPr>
        <w:t>まし</w:t>
      </w:r>
      <w:r>
        <w:rPr>
          <w:rFonts w:hint="eastAsia" w:ascii="UD デジタル 教科書体 NP" w:hAnsi="UD デジタル 教科書体 NP" w:eastAsia="UD デジタル 教科書体 NP" w:cs="UD デジタル 教科書体 NP"/>
          <w:sz w:val="22"/>
          <w:szCs w:val="22"/>
        </w:rPr>
        <w:t>た。住民一人ひとりが人と関わる力、企画力、実行力を備え、それが地域自治の基盤となっていることを肌で感じ</w:t>
      </w:r>
      <w:r>
        <w:rPr>
          <w:rFonts w:hint="eastAsia" w:ascii="UD デジタル 教科書体 NP" w:hAnsi="UD デジタル 教科書体 NP" w:eastAsia="UD デジタル 教科書体 NP" w:cs="UD デジタル 教科書体 NP"/>
          <w:sz w:val="22"/>
          <w:szCs w:val="22"/>
          <w:lang w:eastAsia="ja-JP"/>
        </w:rPr>
        <w:t>ました</w:t>
      </w:r>
      <w:r>
        <w:rPr>
          <w:rFonts w:hint="eastAsia" w:ascii="UD デジタル 教科書体 NP" w:hAnsi="UD デジタル 教科書体 NP" w:eastAsia="UD デジタル 教科書体 NP" w:cs="UD デジタル 教科書体 NP"/>
          <w:sz w:val="22"/>
          <w:szCs w:val="22"/>
        </w:rPr>
        <w:t>。事後学習では、信州における公民館活動の活発さの背景に、自由な教育風土や青年団の自主運動などの歴史的基盤があることを理解し</w:t>
      </w:r>
      <w:r>
        <w:rPr>
          <w:rFonts w:hint="eastAsia" w:ascii="UD デジタル 教科書体 NP" w:hAnsi="UD デジタル 教科書体 NP" w:eastAsia="UD デジタル 教科書体 NP" w:cs="UD デジタル 教科書体 NP"/>
          <w:sz w:val="22"/>
          <w:szCs w:val="22"/>
          <w:lang w:eastAsia="ja-JP"/>
        </w:rPr>
        <w:t>まし</w:t>
      </w:r>
      <w:r>
        <w:rPr>
          <w:rFonts w:hint="eastAsia" w:ascii="UD デジタル 教科書体 NP" w:hAnsi="UD デジタル 教科書体 NP" w:eastAsia="UD デジタル 教科書体 NP" w:cs="UD デジタル 教科書体 NP"/>
          <w:sz w:val="22"/>
          <w:szCs w:val="22"/>
        </w:rPr>
        <w:t>た。また、公民館主事が地域活動の中心的役割を担い、学校と公民館が密接に連携して子どもから大人までが関わる文化を形成している点にも感銘を受け</w:t>
      </w:r>
      <w:r>
        <w:rPr>
          <w:rFonts w:hint="eastAsia" w:ascii="UD デジタル 教科書体 NP" w:hAnsi="UD デジタル 教科書体 NP" w:eastAsia="UD デジタル 教科書体 NP" w:cs="UD デジタル 教科書体 NP"/>
          <w:sz w:val="22"/>
          <w:szCs w:val="22"/>
          <w:lang w:eastAsia="ja-JP"/>
        </w:rPr>
        <w:t>まし</w:t>
      </w:r>
      <w:r>
        <w:rPr>
          <w:rFonts w:hint="eastAsia" w:ascii="UD デジタル 教科書体 NP" w:hAnsi="UD デジタル 教科書体 NP" w:eastAsia="UD デジタル 教科書体 NP" w:cs="UD デジタル 教科書体 NP"/>
          <w:sz w:val="22"/>
          <w:szCs w:val="22"/>
        </w:rPr>
        <w:t>た。「ムトスの精神（自発的・協働的に行動する精神）」が江戸時代から根付いており、行政依存ではなく住民主体で地域を支える気風が息づいていることを実感し</w:t>
      </w:r>
      <w:r>
        <w:rPr>
          <w:rFonts w:hint="eastAsia" w:ascii="UD デジタル 教科書体 NP" w:hAnsi="UD デジタル 教科書体 NP" w:eastAsia="UD デジタル 教科書体 NP" w:cs="UD デジタル 教科書体 NP"/>
          <w:sz w:val="22"/>
          <w:szCs w:val="22"/>
          <w:lang w:eastAsia="ja-JP"/>
        </w:rPr>
        <w:t>まし</w:t>
      </w:r>
      <w:r>
        <w:rPr>
          <w:rFonts w:hint="eastAsia" w:ascii="UD デジタル 教科書体 NP" w:hAnsi="UD デジタル 教科書体 NP" w:eastAsia="UD デジタル 教科書体 NP" w:cs="UD デジタル 教科書体 NP"/>
          <w:sz w:val="22"/>
          <w:szCs w:val="22"/>
        </w:rPr>
        <w:t>た。</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lang w:eastAsia="ja-JP"/>
        </w:rPr>
        <w:t>　</w:t>
      </w:r>
      <w:r>
        <w:rPr>
          <w:rFonts w:hint="eastAsia" w:ascii="UD デジタル 教科書体 NP" w:hAnsi="UD デジタル 教科書体 NP" w:eastAsia="UD デジタル 教科書体 NP" w:cs="UD デジタル 教科書体 NP"/>
          <w:sz w:val="22"/>
          <w:szCs w:val="22"/>
        </w:rPr>
        <w:t>さらに、現地で人々と触れ合いながら学びを重ねる中で、「学びが新たな気づきを生み、次の創造へつながる」循環の大切さを体感し、今後の実践に生かしたい。</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rPr>
        <w:t>稲</w:t>
      </w:r>
      <w:r>
        <w:rPr>
          <w:rFonts w:hint="eastAsia" w:ascii="UD デジタル 教科書体 NP" w:hAnsi="UD デジタル 教科書体 NP" w:eastAsia="UD デジタル 教科書体 NP" w:cs="UD デジタル 教科書体 NP"/>
          <w:sz w:val="22"/>
          <w:szCs w:val="22"/>
          <w:lang w:eastAsia="ja-JP"/>
        </w:rPr>
        <w:t>益</w:t>
      </w:r>
      <w:r>
        <w:rPr>
          <w:rFonts w:hint="eastAsia" w:ascii="UD デジタル 教科書体 NP" w:hAnsi="UD デジタル 教科書体 NP" w:eastAsia="UD デジタル 教科書体 NP" w:cs="UD デジタル 教科書体 NP"/>
          <w:sz w:val="22"/>
          <w:szCs w:val="22"/>
          <w:lang w:val="en-US" w:eastAsia="ja-JP"/>
        </w:rPr>
        <w:t>正朗</w:t>
      </w:r>
      <w:r>
        <w:rPr>
          <w:rFonts w:hint="eastAsia" w:ascii="UD デジタル 教科書体 NP" w:hAnsi="UD デジタル 教科書体 NP" w:eastAsia="UD デジタル 教科書体 NP" w:cs="UD デジタル 教科書体 NP"/>
          <w:sz w:val="22"/>
          <w:szCs w:val="22"/>
        </w:rPr>
        <w:t>氏</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lang w:eastAsia="ja-JP"/>
        </w:rPr>
      </w:pPr>
      <w:r>
        <w:rPr>
          <w:rFonts w:hint="eastAsia" w:ascii="UD デジタル 教科書体 NP" w:hAnsi="UD デジタル 教科書体 NP" w:eastAsia="UD デジタル 教科書体 NP" w:cs="UD デジタル 教科書体 NP"/>
          <w:sz w:val="22"/>
          <w:szCs w:val="22"/>
          <w:lang w:eastAsia="ja-JP"/>
        </w:rPr>
        <w:t>　</w:t>
      </w:r>
      <w:r>
        <w:rPr>
          <w:rFonts w:hint="eastAsia" w:ascii="UD デジタル 教科書体 NP" w:hAnsi="UD デジタル 教科書体 NP" w:eastAsia="UD デジタル 教科書体 NP" w:cs="UD デジタル 教科書体 NP"/>
          <w:sz w:val="22"/>
          <w:szCs w:val="22"/>
        </w:rPr>
        <w:t>飯田市が地理的にも文化的にも独特の地域であることを踏まえ、盆地という環境が独自の人間関係や自治意識を育ててきた。羽生館長の「教育は学校が担うものではなく、地域が担うもの」という言葉や、「エデュケーター（教育する人）」という概念に深く共感し</w:t>
      </w:r>
      <w:r>
        <w:rPr>
          <w:rFonts w:hint="eastAsia" w:ascii="UD デジタル 教科書体 NP" w:hAnsi="UD デジタル 教科書体 NP" w:eastAsia="UD デジタル 教科書体 NP" w:cs="UD デジタル 教科書体 NP"/>
          <w:sz w:val="22"/>
          <w:szCs w:val="22"/>
          <w:lang w:eastAsia="ja-JP"/>
        </w:rPr>
        <w:t>ました</w:t>
      </w:r>
      <w:r>
        <w:rPr>
          <w:rFonts w:hint="eastAsia" w:ascii="UD デジタル 教科書体 NP" w:hAnsi="UD デジタル 教科書体 NP" w:eastAsia="UD デジタル 教科書体 NP" w:cs="UD デジタル 教科書体 NP"/>
          <w:sz w:val="22"/>
          <w:szCs w:val="22"/>
        </w:rPr>
        <w:t>。教育とは単に知識を伝えることではなく、地域での暮らしや人との関わりの中で育まれるものであり、地域のリアルな対話が教育の基盤である。また、公立学校を地域の共有財産としてとらえ、地域とともに発展していく視点</w:t>
      </w:r>
      <w:r>
        <w:rPr>
          <w:rFonts w:hint="eastAsia" w:ascii="UD デジタル 教科書体 NP" w:hAnsi="UD デジタル 教科書体 NP" w:eastAsia="UD デジタル 教科書体 NP" w:cs="UD デジタル 教科書体 NP"/>
          <w:sz w:val="22"/>
          <w:szCs w:val="22"/>
          <w:lang w:eastAsia="ja-JP"/>
        </w:rPr>
        <w:t>が</w:t>
      </w:r>
      <w:r>
        <w:rPr>
          <w:rFonts w:hint="eastAsia" w:ascii="UD デジタル 教科書体 NP" w:hAnsi="UD デジタル 教科書体 NP" w:eastAsia="UD デジタル 教科書体 NP" w:cs="UD デジタル 教科書体 NP"/>
          <w:sz w:val="22"/>
          <w:szCs w:val="22"/>
        </w:rPr>
        <w:t>重要</w:t>
      </w:r>
      <w:r>
        <w:rPr>
          <w:rFonts w:hint="eastAsia" w:ascii="UD デジタル 教科書体 NP" w:hAnsi="UD デジタル 教科書体 NP" w:eastAsia="UD デジタル 教科書体 NP" w:cs="UD デジタル 教科書体 NP"/>
          <w:sz w:val="22"/>
          <w:szCs w:val="22"/>
          <w:lang w:eastAsia="ja-JP"/>
        </w:rPr>
        <w:t>だと思いました。</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lang w:eastAsia="ja-JP"/>
        </w:rPr>
      </w:pP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lang w:eastAsia="ja-JP"/>
        </w:rPr>
        <w:t>　以上、</w:t>
      </w:r>
      <w:r>
        <w:rPr>
          <w:rFonts w:hint="eastAsia" w:ascii="UD デジタル 教科書体 NP" w:hAnsi="UD デジタル 教科書体 NP" w:eastAsia="UD デジタル 教科書体 NP" w:cs="UD デジタル 教科書体 NP"/>
          <w:sz w:val="22"/>
          <w:szCs w:val="22"/>
        </w:rPr>
        <w:t>総じて、参加者は飯田市の公民館活動を「住民自治・教育・福祉をつなぐ地域の中心的存在」として高く評価し</w:t>
      </w:r>
      <w:r>
        <w:rPr>
          <w:rFonts w:hint="eastAsia" w:ascii="UD デジタル 教科書体 NP" w:hAnsi="UD デジタル 教科書体 NP" w:eastAsia="UD デジタル 教科書体 NP" w:cs="UD デジタル 教科書体 NP"/>
          <w:sz w:val="22"/>
          <w:szCs w:val="22"/>
          <w:lang w:eastAsia="ja-JP"/>
        </w:rPr>
        <w:t>まし</w:t>
      </w:r>
      <w:r>
        <w:rPr>
          <w:rFonts w:hint="eastAsia" w:ascii="UD デジタル 教科書体 NP" w:hAnsi="UD デジタル 教科書体 NP" w:eastAsia="UD デジタル 教科書体 NP" w:cs="UD デジタル 教科書体 NP"/>
          <w:sz w:val="22"/>
          <w:szCs w:val="22"/>
        </w:rPr>
        <w:t>た。</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lang w:eastAsia="ja-JP"/>
        </w:rPr>
        <w:t>〇</w:t>
      </w:r>
      <w:r>
        <w:rPr>
          <w:rFonts w:hint="eastAsia" w:ascii="UD デジタル 教科書体 NP" w:hAnsi="UD デジタル 教科書体 NP" w:eastAsia="UD デジタル 教科書体 NP" w:cs="UD デジタル 教科書体 NP"/>
          <w:sz w:val="22"/>
          <w:szCs w:val="22"/>
        </w:rPr>
        <w:t>行政に依存せず、住民自身が課題を発見し、協働しながら解決していく文化が息づいている。</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lang w:eastAsia="ja-JP"/>
        </w:rPr>
        <w:t>〇</w:t>
      </w:r>
      <w:r>
        <w:rPr>
          <w:rFonts w:hint="eastAsia" w:ascii="UD デジタル 教科書体 NP" w:hAnsi="UD デジタル 教科書体 NP" w:eastAsia="UD デジタル 教科書体 NP" w:cs="UD デジタル 教科書体 NP"/>
          <w:sz w:val="22"/>
          <w:szCs w:val="22"/>
        </w:rPr>
        <w:t>日常の地道な活動の積み重ねが地域の信頼を生み、公民館がその核として機能している。</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lang w:eastAsia="ja-JP"/>
        </w:rPr>
      </w:pPr>
      <w:r>
        <w:rPr>
          <w:rFonts w:hint="eastAsia" w:ascii="UD デジタル 教科書体 NP" w:hAnsi="UD デジタル 教科書体 NP" w:eastAsia="UD デジタル 教科書体 NP" w:cs="UD デジタル 教科書体 NP"/>
          <w:sz w:val="22"/>
          <w:szCs w:val="22"/>
          <w:lang w:eastAsia="ja-JP"/>
        </w:rPr>
        <w:t>〇</w:t>
      </w:r>
      <w:r>
        <w:rPr>
          <w:rFonts w:hint="eastAsia" w:ascii="UD デジタル 教科書体 NP" w:hAnsi="UD デジタル 教科書体 NP" w:eastAsia="UD デジタル 教科書体 NP" w:cs="UD デジタル 教科書体 NP"/>
          <w:sz w:val="22"/>
          <w:szCs w:val="22"/>
        </w:rPr>
        <w:t>人口減少や若者流出といった課題を抱えながらも、公民館が「地域の学校」としての役割を果たし、教育と自治をつなぐ拠点となっている</w:t>
      </w:r>
      <w:r>
        <w:rPr>
          <w:rFonts w:hint="eastAsia" w:ascii="UD デジタル 教科書体 NP" w:hAnsi="UD デジタル 教科書体 NP" w:eastAsia="UD デジタル 教科書体 NP" w:cs="UD デジタル 教科書体 NP"/>
          <w:sz w:val="22"/>
          <w:szCs w:val="22"/>
          <w:lang w:eastAsia="ja-JP"/>
        </w:rPr>
        <w:t>。</w:t>
      </w: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r>
        <w:rPr>
          <w:rFonts w:hint="eastAsia" w:ascii="UD デジタル 教科書体 NP" w:hAnsi="UD デジタル 教科書体 NP" w:eastAsia="UD デジタル 教科書体 NP" w:cs="UD デジタル 教科書体 NP"/>
          <w:sz w:val="22"/>
          <w:szCs w:val="22"/>
          <w:lang w:eastAsia="ja-JP"/>
        </w:rPr>
        <w:t>これらの</w:t>
      </w:r>
      <w:r>
        <w:rPr>
          <w:rFonts w:hint="eastAsia" w:ascii="UD デジタル 教科書体 NP" w:hAnsi="UD デジタル 教科書体 NP" w:eastAsia="UD デジタル 教科書体 NP" w:cs="UD デジタル 教科書体 NP"/>
          <w:sz w:val="22"/>
          <w:szCs w:val="22"/>
        </w:rPr>
        <w:t>点は、今後の地域社会づくりに多くの示唆を与えるもので</w:t>
      </w:r>
      <w:r>
        <w:rPr>
          <w:rFonts w:hint="eastAsia" w:ascii="UD デジタル 教科書体 NP" w:hAnsi="UD デジタル 教科書体 NP" w:eastAsia="UD デジタル 教科書体 NP" w:cs="UD デジタル 教科書体 NP"/>
          <w:sz w:val="22"/>
          <w:szCs w:val="22"/>
          <w:lang w:eastAsia="ja-JP"/>
        </w:rPr>
        <w:t>し</w:t>
      </w:r>
      <w:r>
        <w:rPr>
          <w:rFonts w:hint="eastAsia" w:ascii="UD デジタル 教科書体 NP" w:hAnsi="UD デジタル 教科書体 NP" w:eastAsia="UD デジタル 教科書体 NP" w:cs="UD デジタル 教科書体 NP"/>
          <w:sz w:val="22"/>
          <w:szCs w:val="22"/>
        </w:rPr>
        <w:t>た。</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UD デジタル 教科書体 NP" w:hAnsi="UD デジタル 教科書体 NP" w:eastAsia="UD デジタル 教科書体 NP" w:cs="UD デジタル 教科書体 NP"/>
          <w:sz w:val="22"/>
          <w:szCs w:val="22"/>
        </w:rPr>
      </w:pP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UD デジタル 教科書体 NP">
    <w:panose1 w:val="02020400000000000000"/>
    <w:charset w:val="80"/>
    <w:family w:val="auto"/>
    <w:pitch w:val="default"/>
    <w:sig w:usb0="800002A3" w:usb1="2AC7ECFA"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03"/>
      <w:lvlText w:val="%1."/>
      <w:lvlJc w:val="left"/>
      <w:pPr>
        <w:tabs>
          <w:tab w:val="left" w:pos="785"/>
        </w:tabs>
        <w:ind w:left="785" w:hanging="360"/>
      </w:pPr>
    </w:lvl>
  </w:abstractNum>
  <w:abstractNum w:abstractNumId="1">
    <w:nsid w:val="00000004"/>
    <w:multiLevelType w:val="singleLevel"/>
    <w:tmpl w:val="00000004"/>
    <w:lvl w:ilvl="0" w:tentative="0">
      <w:start w:val="1"/>
      <w:numFmt w:val="decimal"/>
      <w:pStyle w:val="87"/>
      <w:lvlText w:val="%1."/>
      <w:lvlJc w:val="left"/>
      <w:pPr>
        <w:tabs>
          <w:tab w:val="left" w:pos="1211"/>
        </w:tabs>
        <w:ind w:left="1211" w:hanging="360"/>
      </w:pPr>
    </w:lvl>
  </w:abstractNum>
  <w:abstractNum w:abstractNumId="2">
    <w:nsid w:val="00000005"/>
    <w:multiLevelType w:val="singleLevel"/>
    <w:tmpl w:val="00000005"/>
    <w:lvl w:ilvl="0" w:tentative="0">
      <w:start w:val="1"/>
      <w:numFmt w:val="decimal"/>
      <w:pStyle w:val="39"/>
      <w:lvlText w:val="%1."/>
      <w:lvlJc w:val="left"/>
      <w:pPr>
        <w:tabs>
          <w:tab w:val="left" w:pos="360"/>
        </w:tabs>
        <w:ind w:left="360" w:hanging="360"/>
      </w:pPr>
    </w:lvl>
  </w:abstractNum>
  <w:abstractNum w:abstractNumId="3">
    <w:nsid w:val="00000007"/>
    <w:multiLevelType w:val="singleLevel"/>
    <w:tmpl w:val="00000007"/>
    <w:lvl w:ilvl="0" w:tentative="0">
      <w:start w:val="1"/>
      <w:numFmt w:val="bullet"/>
      <w:pStyle w:val="59"/>
      <w:lvlText w:val=""/>
      <w:lvlJc w:val="left"/>
      <w:pPr>
        <w:tabs>
          <w:tab w:val="left" w:pos="785"/>
        </w:tabs>
        <w:ind w:left="785" w:hanging="360"/>
      </w:pPr>
      <w:rPr>
        <w:rFonts w:hint="default" w:ascii="Wingdings" w:hAnsi="Wingdings"/>
      </w:rPr>
    </w:lvl>
  </w:abstractNum>
  <w:abstractNum w:abstractNumId="4">
    <w:nsid w:val="00000008"/>
    <w:multiLevelType w:val="singleLevel"/>
    <w:tmpl w:val="00000008"/>
    <w:lvl w:ilvl="0" w:tentative="0">
      <w:start w:val="1"/>
      <w:numFmt w:val="bullet"/>
      <w:pStyle w:val="73"/>
      <w:lvlText w:val=""/>
      <w:lvlJc w:val="left"/>
      <w:pPr>
        <w:tabs>
          <w:tab w:val="left" w:pos="2061"/>
        </w:tabs>
        <w:ind w:left="2061" w:hanging="360"/>
      </w:pPr>
      <w:rPr>
        <w:rFonts w:hint="default" w:ascii="Wingdings" w:hAnsi="Wingdings"/>
      </w:rPr>
    </w:lvl>
  </w:abstractNum>
  <w:abstractNum w:abstractNumId="5">
    <w:nsid w:val="00000009"/>
    <w:multiLevelType w:val="singleLevel"/>
    <w:tmpl w:val="00000009"/>
    <w:lvl w:ilvl="0" w:tentative="0">
      <w:start w:val="1"/>
      <w:numFmt w:val="bullet"/>
      <w:pStyle w:val="92"/>
      <w:lvlText w:val=""/>
      <w:lvlJc w:val="left"/>
      <w:pPr>
        <w:tabs>
          <w:tab w:val="left" w:pos="1636"/>
        </w:tabs>
        <w:ind w:left="1636" w:hanging="360"/>
      </w:pPr>
      <w:rPr>
        <w:rFonts w:hint="default" w:ascii="Wingdings" w:hAnsi="Wingdings"/>
      </w:rPr>
    </w:lvl>
  </w:abstractNum>
  <w:abstractNum w:abstractNumId="6">
    <w:nsid w:val="0000000C"/>
    <w:multiLevelType w:val="singleLevel"/>
    <w:tmpl w:val="0000000C"/>
    <w:lvl w:ilvl="0" w:tentative="0">
      <w:start w:val="1"/>
      <w:numFmt w:val="decimal"/>
      <w:pStyle w:val="61"/>
      <w:lvlText w:val="%1."/>
      <w:lvlJc w:val="left"/>
      <w:pPr>
        <w:tabs>
          <w:tab w:val="left" w:pos="1636"/>
        </w:tabs>
        <w:ind w:left="1636" w:hanging="360"/>
      </w:pPr>
    </w:lvl>
  </w:abstractNum>
  <w:abstractNum w:abstractNumId="7">
    <w:nsid w:val="0000000E"/>
    <w:multiLevelType w:val="singleLevel"/>
    <w:tmpl w:val="0000000E"/>
    <w:lvl w:ilvl="0" w:tentative="0">
      <w:start w:val="1"/>
      <w:numFmt w:val="bullet"/>
      <w:pStyle w:val="85"/>
      <w:lvlText w:val=""/>
      <w:lvlJc w:val="left"/>
      <w:pPr>
        <w:tabs>
          <w:tab w:val="left" w:pos="360"/>
        </w:tabs>
        <w:ind w:left="360" w:hanging="360"/>
      </w:pPr>
      <w:rPr>
        <w:rFonts w:hint="default" w:ascii="Wingdings" w:hAnsi="Wingdings"/>
      </w:rPr>
    </w:lvl>
  </w:abstractNum>
  <w:abstractNum w:abstractNumId="8">
    <w:nsid w:val="00000011"/>
    <w:multiLevelType w:val="singleLevel"/>
    <w:tmpl w:val="00000011"/>
    <w:lvl w:ilvl="0" w:tentative="0">
      <w:start w:val="1"/>
      <w:numFmt w:val="bullet"/>
      <w:pStyle w:val="35"/>
      <w:lvlText w:val=""/>
      <w:lvlJc w:val="left"/>
      <w:pPr>
        <w:tabs>
          <w:tab w:val="left" w:pos="1211"/>
        </w:tabs>
        <w:ind w:left="1211" w:hanging="360"/>
      </w:pPr>
      <w:rPr>
        <w:rFonts w:hint="default" w:ascii="Wingdings" w:hAnsi="Wingdings"/>
      </w:rPr>
    </w:lvl>
  </w:abstractNum>
  <w:abstractNum w:abstractNumId="9">
    <w:nsid w:val="00000013"/>
    <w:multiLevelType w:val="singleLevel"/>
    <w:tmpl w:val="00000013"/>
    <w:lvl w:ilvl="0" w:tentative="0">
      <w:start w:val="1"/>
      <w:numFmt w:val="decimal"/>
      <w:pStyle w:val="41"/>
      <w:lvlText w:val="%1."/>
      <w:lvlJc w:val="left"/>
      <w:pPr>
        <w:tabs>
          <w:tab w:val="left" w:pos="2061"/>
        </w:tabs>
        <w:ind w:left="2061" w:hanging="360"/>
      </w:pPr>
    </w:lvl>
  </w:abstractNum>
  <w:num w:numId="1">
    <w:abstractNumId w:val="8"/>
  </w:num>
  <w:num w:numId="2">
    <w:abstractNumId w:val="2"/>
  </w:num>
  <w:num w:numId="3">
    <w:abstractNumId w:val="9"/>
  </w:num>
  <w:num w:numId="4">
    <w:abstractNumId w:val="3"/>
  </w:num>
  <w:num w:numId="5">
    <w:abstractNumId w:val="6"/>
  </w:num>
  <w:num w:numId="6">
    <w:abstractNumId w:val="4"/>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B2D73"/>
    <w:rsid w:val="160959DE"/>
    <w:rsid w:val="23D70A91"/>
    <w:rsid w:val="2D0B2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paragraph" w:styleId="2">
    <w:name w:val="heading 1"/>
    <w:basedOn w:val="1"/>
    <w:next w:val="1"/>
    <w:qFormat/>
    <w:uiPriority w:val="0"/>
    <w:pPr>
      <w:keepNext/>
      <w:outlineLvl w:val="0"/>
    </w:pPr>
    <w:rPr>
      <w:rFonts w:ascii="Arial" w:hAnsi="Arial" w:eastAsia="ＭＳ ゴシック"/>
      <w:sz w:val="24"/>
    </w:rPr>
  </w:style>
  <w:style w:type="paragraph" w:styleId="3">
    <w:name w:val="heading 2"/>
    <w:basedOn w:val="1"/>
    <w:next w:val="1"/>
    <w:semiHidden/>
    <w:unhideWhenUsed/>
    <w:qFormat/>
    <w:uiPriority w:val="0"/>
    <w:pPr>
      <w:keepNext/>
      <w:outlineLvl w:val="1"/>
    </w:pPr>
    <w:rPr>
      <w:rFonts w:ascii="Arial" w:hAnsi="Arial" w:eastAsia="ＭＳ ゴシック"/>
      <w:sz w:val="21"/>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spacing w:line="240" w:lineRule="auto"/>
      <w:ind w:left="840" w:leftChars="400"/>
      <w:outlineLvl w:val="3"/>
    </w:pPr>
    <w:rPr>
      <w:b/>
      <w:sz w:val="21"/>
    </w:rPr>
  </w:style>
  <w:style w:type="paragraph" w:styleId="6">
    <w:name w:val="heading 5"/>
    <w:basedOn w:val="1"/>
    <w:next w:val="1"/>
    <w:semiHidden/>
    <w:unhideWhenUsed/>
    <w:qFormat/>
    <w:uiPriority w:val="0"/>
    <w:pPr>
      <w:keepNext/>
      <w:spacing w:line="240" w:lineRule="auto"/>
      <w:ind w:left="1680" w:leftChars="800"/>
      <w:outlineLvl w:val="4"/>
    </w:pPr>
    <w:rPr>
      <w:rFonts w:ascii="Arial" w:hAnsi="Arial" w:eastAsia="ＭＳ ゴシック"/>
      <w:sz w:val="21"/>
    </w:rPr>
  </w:style>
  <w:style w:type="paragraph" w:styleId="7">
    <w:name w:val="heading 6"/>
    <w:basedOn w:val="1"/>
    <w:next w:val="1"/>
    <w:semiHidden/>
    <w:unhideWhenUsed/>
    <w:qFormat/>
    <w:uiPriority w:val="0"/>
    <w:pPr>
      <w:keepNext/>
      <w:spacing w:line="240" w:lineRule="auto"/>
      <w:ind w:left="1680" w:leftChars="800"/>
      <w:outlineLvl w:val="5"/>
    </w:pPr>
    <w:rPr>
      <w:b/>
      <w:sz w:val="21"/>
    </w:rPr>
  </w:style>
  <w:style w:type="paragraph" w:styleId="8">
    <w:name w:val="heading 7"/>
    <w:basedOn w:val="1"/>
    <w:next w:val="1"/>
    <w:semiHidden/>
    <w:unhideWhenUsed/>
    <w:qFormat/>
    <w:uiPriority w:val="0"/>
    <w:pPr>
      <w:keepNext/>
      <w:spacing w:line="240" w:lineRule="auto"/>
      <w:ind w:left="1680" w:leftChars="800"/>
      <w:outlineLvl w:val="6"/>
    </w:pPr>
    <w:rPr>
      <w:sz w:val="21"/>
    </w:rPr>
  </w:style>
  <w:style w:type="paragraph" w:styleId="9">
    <w:name w:val="heading 8"/>
    <w:basedOn w:val="1"/>
    <w:next w:val="1"/>
    <w:semiHidden/>
    <w:unhideWhenUsed/>
    <w:qFormat/>
    <w:uiPriority w:val="0"/>
    <w:pPr>
      <w:keepNext/>
      <w:spacing w:line="240" w:lineRule="auto"/>
      <w:ind w:left="2520" w:leftChars="1200"/>
      <w:outlineLvl w:val="7"/>
    </w:pPr>
    <w:rPr>
      <w:sz w:val="21"/>
    </w:rPr>
  </w:style>
  <w:style w:type="paragraph" w:styleId="10">
    <w:name w:val="heading 9"/>
    <w:basedOn w:val="1"/>
    <w:next w:val="1"/>
    <w:semiHidden/>
    <w:unhideWhenUsed/>
    <w:qFormat/>
    <w:uiPriority w:val="0"/>
    <w:pPr>
      <w:keepNext/>
      <w:spacing w:line="240" w:lineRule="auto"/>
      <w:ind w:left="2520" w:leftChars="1200"/>
      <w:outlineLvl w:val="8"/>
    </w:pPr>
    <w:rPr>
      <w:sz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character" w:styleId="13">
    <w:name w:val="page number"/>
    <w:basedOn w:val="11"/>
    <w:uiPriority w:val="0"/>
  </w:style>
  <w:style w:type="character" w:styleId="14">
    <w:name w:val="HTML Definition"/>
    <w:basedOn w:val="11"/>
    <w:qFormat/>
    <w:uiPriority w:val="0"/>
    <w:rPr>
      <w:i/>
    </w:rPr>
  </w:style>
  <w:style w:type="character" w:styleId="15">
    <w:name w:val="line number"/>
    <w:basedOn w:val="11"/>
    <w:uiPriority w:val="0"/>
  </w:style>
  <w:style w:type="character" w:styleId="16">
    <w:name w:val="HTML Keyboard"/>
    <w:basedOn w:val="11"/>
    <w:qFormat/>
    <w:uiPriority w:val="0"/>
    <w:rPr>
      <w:rFonts w:ascii="Courier New" w:hAnsi="Courier New"/>
      <w:sz w:val="20"/>
    </w:rPr>
  </w:style>
  <w:style w:type="character" w:styleId="17">
    <w:name w:val="HTML Variable"/>
    <w:basedOn w:val="11"/>
    <w:qFormat/>
    <w:uiPriority w:val="0"/>
    <w:rPr>
      <w:i/>
    </w:rPr>
  </w:style>
  <w:style w:type="character" w:styleId="18">
    <w:name w:val="Strong"/>
    <w:basedOn w:val="11"/>
    <w:qFormat/>
    <w:uiPriority w:val="0"/>
    <w:rPr>
      <w:b/>
    </w:rPr>
  </w:style>
  <w:style w:type="character" w:styleId="19">
    <w:name w:val="Hyperlink"/>
    <w:basedOn w:val="11"/>
    <w:qFormat/>
    <w:uiPriority w:val="0"/>
    <w:rPr>
      <w:color w:val="0000FF"/>
      <w:u w:val="single"/>
    </w:rPr>
  </w:style>
  <w:style w:type="character" w:styleId="20">
    <w:name w:val="endnote reference"/>
    <w:basedOn w:val="11"/>
    <w:uiPriority w:val="0"/>
    <w:rPr>
      <w:vertAlign w:val="superscript"/>
    </w:rPr>
  </w:style>
  <w:style w:type="character" w:styleId="21">
    <w:name w:val="footnote reference"/>
    <w:basedOn w:val="11"/>
    <w:qFormat/>
    <w:uiPriority w:val="0"/>
    <w:rPr>
      <w:vertAlign w:val="superscript"/>
    </w:rPr>
  </w:style>
  <w:style w:type="character" w:styleId="22">
    <w:name w:val="annotation reference"/>
    <w:basedOn w:val="11"/>
    <w:uiPriority w:val="0"/>
    <w:rPr>
      <w:sz w:val="18"/>
    </w:rPr>
  </w:style>
  <w:style w:type="character" w:styleId="23">
    <w:name w:val="HTML Sample"/>
    <w:basedOn w:val="11"/>
    <w:qFormat/>
    <w:uiPriority w:val="0"/>
    <w:rPr>
      <w:rFonts w:ascii="Courier New" w:hAnsi="Courier New"/>
    </w:rPr>
  </w:style>
  <w:style w:type="character" w:styleId="24">
    <w:name w:val="HTML Typewriter"/>
    <w:basedOn w:val="11"/>
    <w:uiPriority w:val="0"/>
    <w:rPr>
      <w:rFonts w:ascii="Courier New" w:hAnsi="Courier New"/>
      <w:sz w:val="20"/>
    </w:rPr>
  </w:style>
  <w:style w:type="character" w:styleId="25">
    <w:name w:val="FollowedHyperlink"/>
    <w:basedOn w:val="11"/>
    <w:qFormat/>
    <w:uiPriority w:val="0"/>
    <w:rPr>
      <w:color w:val="800080"/>
      <w:u w:val="single"/>
    </w:rPr>
  </w:style>
  <w:style w:type="character" w:styleId="26">
    <w:name w:val="HTML Cite"/>
    <w:basedOn w:val="11"/>
    <w:uiPriority w:val="0"/>
    <w:rPr>
      <w:i/>
    </w:rPr>
  </w:style>
  <w:style w:type="character" w:styleId="27">
    <w:name w:val="Emphasis"/>
    <w:basedOn w:val="11"/>
    <w:qFormat/>
    <w:uiPriority w:val="0"/>
    <w:rPr>
      <w:i/>
    </w:rPr>
  </w:style>
  <w:style w:type="character" w:styleId="28">
    <w:name w:val="HTML Acronym"/>
    <w:basedOn w:val="11"/>
    <w:uiPriority w:val="0"/>
  </w:style>
  <w:style w:type="character" w:styleId="29">
    <w:name w:val="HTML Code"/>
    <w:basedOn w:val="11"/>
    <w:uiPriority w:val="0"/>
    <w:rPr>
      <w:rFonts w:ascii="Courier New" w:hAnsi="Courier New"/>
      <w:sz w:val="20"/>
    </w:rPr>
  </w:style>
  <w:style w:type="paragraph" w:styleId="30">
    <w:name w:val="table of figures"/>
    <w:basedOn w:val="1"/>
    <w:next w:val="1"/>
    <w:uiPriority w:val="0"/>
    <w:pPr>
      <w:ind w:leftChars="200" w:hanging="200" w:hangingChars="200"/>
    </w:pPr>
  </w:style>
  <w:style w:type="paragraph" w:styleId="31">
    <w:name w:val="Normal (Web)"/>
    <w:uiPriority w:val="0"/>
    <w:pPr>
      <w:spacing w:before="0" w:beforeAutospacing="1" w:after="0" w:afterAutospacing="1"/>
      <w:ind w:left="0" w:right="0"/>
      <w:jc w:val="left"/>
    </w:pPr>
    <w:rPr>
      <w:rFonts w:ascii="Times New Roman" w:hAnsi="Times New Roman" w:eastAsia="SimSun" w:cs="Times New Roman"/>
      <w:kern w:val="0"/>
      <w:sz w:val="24"/>
      <w:lang w:val="en-US" w:eastAsia="zh-CN" w:bidi="ar"/>
    </w:rPr>
  </w:style>
  <w:style w:type="paragraph" w:styleId="32">
    <w:name w:val="List Continue 2"/>
    <w:basedOn w:val="1"/>
    <w:uiPriority w:val="0"/>
    <w:pPr>
      <w:spacing w:after="180" w:afterLines="0" w:afterAutospacing="0"/>
      <w:ind w:left="850" w:leftChars="400"/>
    </w:pPr>
  </w:style>
  <w:style w:type="paragraph" w:styleId="33">
    <w:name w:val="envelope return"/>
    <w:basedOn w:val="1"/>
    <w:uiPriority w:val="0"/>
    <w:pPr>
      <w:snapToGrid w:val="0"/>
    </w:pPr>
    <w:rPr>
      <w:rFonts w:ascii="Arial" w:hAnsi="Arial"/>
    </w:rPr>
  </w:style>
  <w:style w:type="paragraph" w:styleId="34">
    <w:name w:val="Body Text 2"/>
    <w:basedOn w:val="1"/>
    <w:uiPriority w:val="0"/>
    <w:pPr>
      <w:spacing w:line="480" w:lineRule="auto"/>
    </w:pPr>
  </w:style>
  <w:style w:type="paragraph" w:styleId="35">
    <w:name w:val="List Bullet 3"/>
    <w:basedOn w:val="1"/>
    <w:uiPriority w:val="0"/>
    <w:pPr>
      <w:numPr>
        <w:ilvl w:val="0"/>
        <w:numId w:val="1"/>
      </w:numPr>
    </w:pPr>
  </w:style>
  <w:style w:type="paragraph" w:styleId="36">
    <w:name w:val="toa heading"/>
    <w:basedOn w:val="1"/>
    <w:next w:val="1"/>
    <w:uiPriority w:val="0"/>
    <w:pPr>
      <w:spacing w:before="180" w:beforeLines="0" w:beforeAutospacing="0"/>
    </w:pPr>
    <w:rPr>
      <w:rFonts w:ascii="Arial" w:hAnsi="Arial" w:eastAsia="ＭＳ ゴシック"/>
      <w:sz w:val="24"/>
    </w:rPr>
  </w:style>
  <w:style w:type="paragraph" w:styleId="37">
    <w:name w:val="Body Text Indent 2"/>
    <w:basedOn w:val="1"/>
    <w:uiPriority w:val="0"/>
    <w:pPr>
      <w:spacing w:line="480" w:lineRule="auto"/>
      <w:ind w:left="851" w:leftChars="400"/>
    </w:pPr>
  </w:style>
  <w:style w:type="paragraph" w:styleId="38">
    <w:name w:val="Note Heading"/>
    <w:basedOn w:val="1"/>
    <w:next w:val="1"/>
    <w:qFormat/>
    <w:uiPriority w:val="0"/>
    <w:pPr>
      <w:jc w:val="center"/>
    </w:pPr>
  </w:style>
  <w:style w:type="paragraph" w:styleId="39">
    <w:name w:val="List Number"/>
    <w:basedOn w:val="1"/>
    <w:uiPriority w:val="0"/>
    <w:pPr>
      <w:numPr>
        <w:ilvl w:val="0"/>
        <w:numId w:val="2"/>
      </w:numPr>
    </w:pPr>
  </w:style>
  <w:style w:type="paragraph" w:styleId="40">
    <w:name w:val="Block Text"/>
    <w:basedOn w:val="1"/>
    <w:uiPriority w:val="0"/>
    <w:pPr>
      <w:ind w:left="1440" w:leftChars="700" w:rightChars="700"/>
    </w:pPr>
  </w:style>
  <w:style w:type="paragraph" w:styleId="41">
    <w:name w:val="List Number 5"/>
    <w:basedOn w:val="1"/>
    <w:uiPriority w:val="0"/>
    <w:pPr>
      <w:numPr>
        <w:ilvl w:val="0"/>
        <w:numId w:val="3"/>
      </w:numPr>
    </w:pPr>
  </w:style>
  <w:style w:type="paragraph" w:styleId="42">
    <w:name w:val="toc 6"/>
    <w:basedOn w:val="1"/>
    <w:next w:val="1"/>
    <w:uiPriority w:val="0"/>
    <w:pPr>
      <w:ind w:left="1050" w:leftChars="500"/>
    </w:pPr>
  </w:style>
  <w:style w:type="paragraph" w:styleId="43">
    <w:name w:val="List 5"/>
    <w:basedOn w:val="1"/>
    <w:uiPriority w:val="0"/>
    <w:pPr>
      <w:ind w:left="100" w:leftChars="800" w:hanging="200" w:hangingChars="200"/>
    </w:pPr>
  </w:style>
  <w:style w:type="paragraph" w:styleId="44">
    <w:name w:val="index 7"/>
    <w:basedOn w:val="1"/>
    <w:next w:val="1"/>
    <w:uiPriority w:val="0"/>
    <w:pPr>
      <w:ind w:left="600" w:leftChars="600" w:hanging="210" w:hangingChars="100"/>
    </w:pPr>
  </w:style>
  <w:style w:type="paragraph" w:styleId="45">
    <w:name w:val="Signature"/>
    <w:basedOn w:val="1"/>
    <w:uiPriority w:val="0"/>
    <w:pPr>
      <w:jc w:val="right"/>
    </w:pPr>
  </w:style>
  <w:style w:type="paragraph" w:styleId="46">
    <w:name w:val="toc 1"/>
    <w:basedOn w:val="1"/>
    <w:next w:val="1"/>
    <w:uiPriority w:val="0"/>
  </w:style>
  <w:style w:type="paragraph" w:styleId="47">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960" w:hanging="960" w:hangingChars="400"/>
    </w:pPr>
    <w:rPr>
      <w:rFonts w:ascii="Arial" w:hAnsi="Arial"/>
      <w:sz w:val="24"/>
    </w:rPr>
  </w:style>
  <w:style w:type="paragraph" w:styleId="48">
    <w:name w:val="List 2"/>
    <w:basedOn w:val="1"/>
    <w:qFormat/>
    <w:uiPriority w:val="0"/>
    <w:pPr>
      <w:ind w:left="100" w:leftChars="200" w:hanging="200" w:hangingChars="200"/>
    </w:pPr>
  </w:style>
  <w:style w:type="paragraph" w:styleId="49">
    <w:name w:val="index 5"/>
    <w:basedOn w:val="1"/>
    <w:next w:val="1"/>
    <w:qFormat/>
    <w:uiPriority w:val="0"/>
    <w:pPr>
      <w:ind w:left="400" w:leftChars="400" w:hanging="210" w:hangingChars="100"/>
    </w:pPr>
  </w:style>
  <w:style w:type="paragraph" w:styleId="50">
    <w:name w:val="index 4"/>
    <w:basedOn w:val="1"/>
    <w:next w:val="1"/>
    <w:uiPriority w:val="0"/>
    <w:pPr>
      <w:ind w:left="300" w:leftChars="300" w:hanging="210" w:hangingChars="100"/>
    </w:pPr>
  </w:style>
  <w:style w:type="paragraph" w:styleId="51">
    <w:name w:val="caption"/>
    <w:basedOn w:val="1"/>
    <w:next w:val="1"/>
    <w:semiHidden/>
    <w:unhideWhenUsed/>
    <w:qFormat/>
    <w:uiPriority w:val="0"/>
    <w:rPr>
      <w:b/>
    </w:rPr>
  </w:style>
  <w:style w:type="paragraph" w:styleId="52">
    <w:name w:val="Body Text First Indent 2"/>
    <w:basedOn w:val="53"/>
    <w:uiPriority w:val="0"/>
    <w:pPr>
      <w:ind w:firstLine="210" w:firstLineChars="100"/>
    </w:pPr>
  </w:style>
  <w:style w:type="paragraph" w:styleId="53">
    <w:name w:val="Body Text Indent"/>
    <w:basedOn w:val="1"/>
    <w:uiPriority w:val="0"/>
    <w:pPr>
      <w:ind w:left="851" w:leftChars="400"/>
    </w:pPr>
  </w:style>
  <w:style w:type="paragraph" w:styleId="54">
    <w:name w:val="List Continue"/>
    <w:basedOn w:val="1"/>
    <w:uiPriority w:val="0"/>
    <w:pPr>
      <w:spacing w:after="180" w:afterLines="0" w:afterAutospacing="0"/>
      <w:ind w:left="425" w:leftChars="200"/>
    </w:pPr>
  </w:style>
  <w:style w:type="paragraph" w:styleId="55">
    <w:name w:val="Closing"/>
    <w:basedOn w:val="1"/>
    <w:uiPriority w:val="0"/>
    <w:pPr>
      <w:jc w:val="right"/>
    </w:pPr>
  </w:style>
  <w:style w:type="paragraph" w:styleId="56">
    <w:name w:val="Title"/>
    <w:basedOn w:val="1"/>
    <w:qFormat/>
    <w:uiPriority w:val="0"/>
    <w:pPr>
      <w:spacing w:before="240" w:beforeLines="0" w:beforeAutospacing="0" w:after="120" w:afterLines="0" w:afterAutospacing="0"/>
      <w:jc w:val="center"/>
      <w:outlineLvl w:val="0"/>
    </w:pPr>
    <w:rPr>
      <w:rFonts w:ascii="Arial" w:hAnsi="Arial" w:eastAsia="ＭＳ ゴシック"/>
      <w:sz w:val="32"/>
    </w:rPr>
  </w:style>
  <w:style w:type="paragraph" w:styleId="57">
    <w:name w:val="Body Text"/>
    <w:basedOn w:val="1"/>
    <w:uiPriority w:val="0"/>
  </w:style>
  <w:style w:type="paragraph" w:styleId="58">
    <w:name w:val="Date"/>
    <w:basedOn w:val="1"/>
    <w:next w:val="1"/>
    <w:uiPriority w:val="0"/>
  </w:style>
  <w:style w:type="paragraph" w:styleId="59">
    <w:name w:val="List Bullet 2"/>
    <w:basedOn w:val="1"/>
    <w:uiPriority w:val="0"/>
    <w:pPr>
      <w:numPr>
        <w:ilvl w:val="0"/>
        <w:numId w:val="4"/>
      </w:numPr>
    </w:pPr>
  </w:style>
  <w:style w:type="paragraph" w:styleId="60">
    <w:name w:val="footer"/>
    <w:basedOn w:val="1"/>
    <w:uiPriority w:val="0"/>
    <w:pPr>
      <w:tabs>
        <w:tab w:val="center" w:pos="4153"/>
        <w:tab w:val="right" w:pos="8306"/>
      </w:tabs>
      <w:snapToGrid w:val="0"/>
    </w:pPr>
  </w:style>
  <w:style w:type="paragraph" w:styleId="61">
    <w:name w:val="List Number 4"/>
    <w:basedOn w:val="1"/>
    <w:uiPriority w:val="0"/>
    <w:pPr>
      <w:numPr>
        <w:ilvl w:val="0"/>
        <w:numId w:val="5"/>
      </w:numPr>
    </w:pPr>
  </w:style>
  <w:style w:type="paragraph" w:styleId="62">
    <w:name w:val="table of authorities"/>
    <w:basedOn w:val="1"/>
    <w:next w:val="1"/>
    <w:uiPriority w:val="0"/>
    <w:pPr>
      <w:ind w:left="210" w:hanging="210" w:hangingChars="100"/>
    </w:pPr>
  </w:style>
  <w:style w:type="paragraph" w:styleId="63">
    <w:name w:val="annotation text"/>
    <w:basedOn w:val="1"/>
    <w:qFormat/>
    <w:uiPriority w:val="0"/>
    <w:pPr>
      <w:jc w:val="left"/>
    </w:pPr>
  </w:style>
  <w:style w:type="paragraph" w:styleId="64">
    <w:name w:val="toc 5"/>
    <w:basedOn w:val="1"/>
    <w:next w:val="1"/>
    <w:uiPriority w:val="0"/>
    <w:pPr>
      <w:ind w:left="840" w:leftChars="400"/>
    </w:pPr>
  </w:style>
  <w:style w:type="paragraph" w:styleId="65">
    <w:name w:val="toc 4"/>
    <w:basedOn w:val="1"/>
    <w:next w:val="1"/>
    <w:uiPriority w:val="0"/>
    <w:pPr>
      <w:ind w:left="630" w:leftChars="300"/>
    </w:pPr>
  </w:style>
  <w:style w:type="paragraph" w:styleId="66">
    <w:name w:val="List 4"/>
    <w:basedOn w:val="1"/>
    <w:uiPriority w:val="0"/>
    <w:pPr>
      <w:ind w:left="100" w:leftChars="600" w:hanging="200" w:hangingChars="200"/>
    </w:pPr>
  </w:style>
  <w:style w:type="paragraph" w:styleId="67">
    <w:name w:val="index 6"/>
    <w:basedOn w:val="1"/>
    <w:next w:val="1"/>
    <w:uiPriority w:val="0"/>
    <w:pPr>
      <w:ind w:left="500" w:leftChars="500" w:hanging="210" w:hangingChars="100"/>
    </w:pPr>
  </w:style>
  <w:style w:type="paragraph" w:styleId="68">
    <w:name w:val="index 2"/>
    <w:basedOn w:val="1"/>
    <w:next w:val="1"/>
    <w:uiPriority w:val="0"/>
    <w:pPr>
      <w:ind w:left="100" w:leftChars="100" w:hanging="210" w:hangingChars="100"/>
    </w:pPr>
  </w:style>
  <w:style w:type="paragraph" w:styleId="69">
    <w:name w:val="Plain Text"/>
    <w:basedOn w:val="1"/>
    <w:uiPriority w:val="0"/>
    <w:rPr>
      <w:rFonts w:ascii="ＭＳ 明朝" w:hAnsi="Courier New"/>
    </w:rPr>
  </w:style>
  <w:style w:type="paragraph" w:styleId="70">
    <w:name w:val="List Continue 4"/>
    <w:basedOn w:val="1"/>
    <w:uiPriority w:val="0"/>
    <w:pPr>
      <w:spacing w:after="180" w:afterLines="0" w:afterAutospacing="0"/>
      <w:ind w:left="1700" w:leftChars="800"/>
    </w:pPr>
  </w:style>
  <w:style w:type="paragraph" w:styleId="71">
    <w:name w:val="E-mail Signature"/>
    <w:basedOn w:val="1"/>
    <w:qFormat/>
    <w:uiPriority w:val="0"/>
  </w:style>
  <w:style w:type="paragraph" w:styleId="72">
    <w:name w:val="List"/>
    <w:basedOn w:val="1"/>
    <w:uiPriority w:val="0"/>
    <w:pPr>
      <w:ind w:left="200" w:hanging="200" w:hangingChars="200"/>
    </w:pPr>
  </w:style>
  <w:style w:type="paragraph" w:styleId="73">
    <w:name w:val="List Bullet 5"/>
    <w:basedOn w:val="1"/>
    <w:uiPriority w:val="0"/>
    <w:pPr>
      <w:numPr>
        <w:ilvl w:val="0"/>
        <w:numId w:val="6"/>
      </w:numPr>
    </w:pPr>
  </w:style>
  <w:style w:type="paragraph" w:styleId="74">
    <w:name w:val="HTML Preformatted"/>
    <w:basedOn w:val="1"/>
    <w:uiPriority w:val="0"/>
    <w:rPr>
      <w:rFonts w:ascii="Courier New" w:hAnsi="Courier New"/>
      <w:sz w:val="20"/>
    </w:rPr>
  </w:style>
  <w:style w:type="paragraph" w:styleId="75">
    <w:name w:val="index 3"/>
    <w:basedOn w:val="1"/>
    <w:next w:val="1"/>
    <w:uiPriority w:val="0"/>
    <w:pPr>
      <w:ind w:left="200" w:leftChars="200" w:hanging="210" w:hangingChars="100"/>
    </w:pPr>
  </w:style>
  <w:style w:type="paragraph" w:styleId="76">
    <w:name w:val="index heading"/>
    <w:basedOn w:val="1"/>
    <w:next w:val="77"/>
    <w:uiPriority w:val="0"/>
    <w:rPr>
      <w:rFonts w:ascii="Arial" w:hAnsi="Arial"/>
      <w:b/>
    </w:rPr>
  </w:style>
  <w:style w:type="paragraph" w:styleId="77">
    <w:name w:val="index 1"/>
    <w:basedOn w:val="1"/>
    <w:next w:val="1"/>
    <w:uiPriority w:val="0"/>
    <w:pPr>
      <w:ind w:left="210" w:hanging="210" w:hangingChars="100"/>
    </w:pPr>
  </w:style>
  <w:style w:type="paragraph" w:styleId="78">
    <w:name w:val="Body Text First Indent"/>
    <w:basedOn w:val="57"/>
    <w:uiPriority w:val="0"/>
    <w:pPr>
      <w:ind w:firstLine="210" w:firstLineChars="100"/>
    </w:pPr>
  </w:style>
  <w:style w:type="paragraph" w:styleId="79">
    <w:name w:val="footnote text"/>
    <w:basedOn w:val="1"/>
    <w:uiPriority w:val="0"/>
    <w:pPr>
      <w:snapToGrid w:val="0"/>
      <w:jc w:val="left"/>
    </w:pPr>
  </w:style>
  <w:style w:type="paragraph" w:styleId="80">
    <w:name w:val="List Continue 5"/>
    <w:basedOn w:val="1"/>
    <w:uiPriority w:val="0"/>
    <w:pPr>
      <w:spacing w:after="180" w:afterLines="0" w:afterAutospacing="0"/>
      <w:ind w:left="2125" w:leftChars="1000"/>
    </w:pPr>
  </w:style>
  <w:style w:type="paragraph" w:styleId="81">
    <w:name w:val="Normal Indent"/>
    <w:basedOn w:val="1"/>
    <w:uiPriority w:val="0"/>
    <w:pPr>
      <w:ind w:left="840" w:leftChars="400"/>
    </w:pPr>
  </w:style>
  <w:style w:type="paragraph" w:styleId="82">
    <w:name w:val="envelope address"/>
    <w:basedOn w:val="1"/>
    <w:uiPriority w:val="0"/>
    <w:pPr>
      <w:snapToGrid w:val="0"/>
      <w:ind w:left="100" w:leftChars="1400"/>
    </w:pPr>
    <w:rPr>
      <w:rFonts w:ascii="Arial" w:hAnsi="Arial"/>
      <w:sz w:val="24"/>
    </w:rPr>
  </w:style>
  <w:style w:type="paragraph" w:styleId="83">
    <w:name w:val="Salutation"/>
    <w:basedOn w:val="1"/>
    <w:next w:val="1"/>
    <w:uiPriority w:val="0"/>
  </w:style>
  <w:style w:type="paragraph" w:styleId="84">
    <w:name w:val="toc 9"/>
    <w:basedOn w:val="1"/>
    <w:next w:val="1"/>
    <w:uiPriority w:val="0"/>
    <w:pPr>
      <w:ind w:left="1680" w:leftChars="800"/>
    </w:pPr>
  </w:style>
  <w:style w:type="paragraph" w:styleId="85">
    <w:name w:val="List Bullet"/>
    <w:basedOn w:val="1"/>
    <w:uiPriority w:val="0"/>
    <w:pPr>
      <w:numPr>
        <w:ilvl w:val="0"/>
        <w:numId w:val="7"/>
      </w:numPr>
    </w:pPr>
  </w:style>
  <w:style w:type="paragraph" w:styleId="86">
    <w:name w:val="annotation subject"/>
    <w:basedOn w:val="63"/>
    <w:next w:val="63"/>
    <w:uiPriority w:val="0"/>
    <w:rPr>
      <w:b/>
    </w:rPr>
  </w:style>
  <w:style w:type="paragraph" w:styleId="87">
    <w:name w:val="List Number 3"/>
    <w:basedOn w:val="1"/>
    <w:uiPriority w:val="0"/>
    <w:pPr>
      <w:numPr>
        <w:ilvl w:val="0"/>
        <w:numId w:val="8"/>
      </w:numPr>
    </w:pPr>
  </w:style>
  <w:style w:type="paragraph" w:styleId="88">
    <w:name w:val="toc 3"/>
    <w:basedOn w:val="1"/>
    <w:next w:val="1"/>
    <w:uiPriority w:val="0"/>
    <w:pPr>
      <w:ind w:left="420" w:leftChars="200"/>
    </w:pPr>
  </w:style>
  <w:style w:type="paragraph" w:styleId="89">
    <w:name w:val="List Continue 3"/>
    <w:basedOn w:val="1"/>
    <w:uiPriority w:val="0"/>
    <w:pPr>
      <w:spacing w:after="180" w:afterLines="0" w:afterAutospacing="0"/>
      <w:ind w:left="1275" w:leftChars="600"/>
    </w:pPr>
  </w:style>
  <w:style w:type="paragraph" w:styleId="90">
    <w:name w:val="Balloon Text"/>
    <w:basedOn w:val="1"/>
    <w:uiPriority w:val="0"/>
    <w:rPr>
      <w:rFonts w:ascii="Arial" w:hAnsi="Arial" w:eastAsia="ＭＳ ゴシック"/>
      <w:sz w:val="18"/>
    </w:rPr>
  </w:style>
  <w:style w:type="paragraph" w:styleId="91">
    <w:name w:val="index 9"/>
    <w:basedOn w:val="1"/>
    <w:next w:val="1"/>
    <w:uiPriority w:val="0"/>
    <w:pPr>
      <w:ind w:left="800" w:leftChars="800" w:hanging="210" w:hangingChars="100"/>
    </w:pPr>
  </w:style>
  <w:style w:type="paragraph" w:styleId="92">
    <w:name w:val="List Bullet 4"/>
    <w:basedOn w:val="1"/>
    <w:uiPriority w:val="0"/>
    <w:pPr>
      <w:numPr>
        <w:ilvl w:val="0"/>
        <w:numId w:val="9"/>
      </w:numPr>
    </w:pPr>
  </w:style>
  <w:style w:type="paragraph" w:styleId="93">
    <w:name w:val="HTML Address"/>
    <w:basedOn w:val="1"/>
    <w:uiPriority w:val="0"/>
    <w:rPr>
      <w:i/>
    </w:rPr>
  </w:style>
  <w:style w:type="paragraph" w:styleId="94">
    <w:name w:val="Body Text Indent 3"/>
    <w:basedOn w:val="1"/>
    <w:uiPriority w:val="0"/>
    <w:pPr>
      <w:ind w:left="851" w:leftChars="400"/>
    </w:pPr>
    <w:rPr>
      <w:sz w:val="16"/>
    </w:rPr>
  </w:style>
  <w:style w:type="paragraph" w:styleId="95">
    <w:name w:val="Document Map"/>
    <w:basedOn w:val="1"/>
    <w:uiPriority w:val="0"/>
    <w:pPr>
      <w:shd w:val="clear" w:color="auto" w:fill="000080"/>
    </w:pPr>
    <w:rPr>
      <w:rFonts w:ascii="Arial" w:hAnsi="Arial" w:eastAsia="ＭＳ ゴシック"/>
    </w:rPr>
  </w:style>
  <w:style w:type="paragraph" w:styleId="96">
    <w:name w:val="header"/>
    <w:basedOn w:val="1"/>
    <w:qFormat/>
    <w:uiPriority w:val="0"/>
    <w:pPr>
      <w:tabs>
        <w:tab w:val="center" w:pos="4153"/>
        <w:tab w:val="right" w:pos="8306"/>
      </w:tabs>
      <w:snapToGrid w:val="0"/>
    </w:pPr>
  </w:style>
  <w:style w:type="paragraph" w:styleId="97">
    <w:name w:val="toc 8"/>
    <w:basedOn w:val="1"/>
    <w:next w:val="1"/>
    <w:uiPriority w:val="0"/>
    <w:pPr>
      <w:ind w:left="1470" w:leftChars="700"/>
    </w:pPr>
  </w:style>
  <w:style w:type="paragraph" w:styleId="98">
    <w:name w:val="Subtitle"/>
    <w:basedOn w:val="1"/>
    <w:qFormat/>
    <w:uiPriority w:val="0"/>
    <w:pPr>
      <w:jc w:val="center"/>
      <w:outlineLvl w:val="1"/>
    </w:pPr>
    <w:rPr>
      <w:rFonts w:ascii="Arial" w:hAnsi="Arial" w:eastAsia="ＭＳ ゴシック"/>
      <w:sz w:val="24"/>
    </w:rPr>
  </w:style>
  <w:style w:type="paragraph" w:styleId="99">
    <w:name w:val="Body Text 3"/>
    <w:basedOn w:val="1"/>
    <w:uiPriority w:val="0"/>
    <w:rPr>
      <w:sz w:val="16"/>
    </w:rPr>
  </w:style>
  <w:style w:type="paragraph" w:styleId="100">
    <w:name w:val="toc 7"/>
    <w:basedOn w:val="1"/>
    <w:next w:val="1"/>
    <w:uiPriority w:val="0"/>
    <w:pPr>
      <w:ind w:left="1260" w:leftChars="600"/>
    </w:pPr>
  </w:style>
  <w:style w:type="paragraph" w:styleId="101">
    <w:name w:val="macro"/>
    <w:uiPriority w:val="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eastAsiaTheme="minorEastAsia" w:cstheme="minorBidi"/>
      <w:kern w:val="2"/>
      <w:sz w:val="18"/>
      <w:lang w:val="en-US" w:eastAsia="ja-JP"/>
    </w:rPr>
  </w:style>
  <w:style w:type="paragraph" w:styleId="102">
    <w:name w:val="index 8"/>
    <w:basedOn w:val="1"/>
    <w:next w:val="1"/>
    <w:uiPriority w:val="0"/>
    <w:pPr>
      <w:ind w:left="700" w:leftChars="700" w:hanging="210" w:hangingChars="100"/>
    </w:pPr>
  </w:style>
  <w:style w:type="paragraph" w:styleId="103">
    <w:name w:val="List Number 2"/>
    <w:basedOn w:val="1"/>
    <w:qFormat/>
    <w:uiPriority w:val="0"/>
    <w:pPr>
      <w:numPr>
        <w:ilvl w:val="0"/>
        <w:numId w:val="10"/>
      </w:numPr>
    </w:pPr>
  </w:style>
  <w:style w:type="paragraph" w:styleId="104">
    <w:name w:val="List 3"/>
    <w:basedOn w:val="1"/>
    <w:uiPriority w:val="0"/>
    <w:pPr>
      <w:ind w:left="100" w:leftChars="400" w:hanging="200" w:hangingChars="200"/>
    </w:pPr>
  </w:style>
  <w:style w:type="paragraph" w:styleId="105">
    <w:name w:val="toc 2"/>
    <w:basedOn w:val="1"/>
    <w:next w:val="1"/>
    <w:uiPriority w:val="0"/>
    <w:pPr>
      <w:ind w:left="210" w:leftChars="100"/>
    </w:pPr>
  </w:style>
  <w:style w:type="paragraph" w:styleId="106">
    <w:name w:val="endnote text"/>
    <w:basedOn w:val="1"/>
    <w:uiPriority w:val="0"/>
    <w:pPr>
      <w:snapToGrid w:val="0"/>
      <w:jc w:val="left"/>
    </w:pPr>
  </w:style>
  <w:style w:type="table" w:styleId="107">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8">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9">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10">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1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12">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3">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14">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15">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16">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17">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18">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19">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20">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1">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2">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123">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24">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25">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6">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7">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9">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30">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31">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32">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33">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3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9">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40">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41">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42">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43">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44">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45">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46">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4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5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Arial"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Arial"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Arial"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Arial"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Arial"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Arial"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Arial"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Arial"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Arial"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Arial"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Arial"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Arial"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Arial"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Arial"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2025-10-26T04:53:00Z</dcterms:created>
  <dc:creator>user</dc:creator>
  <cp:lastModifiedBy>user</cp:lastModifiedBy>
  <cp:lastPrinted>2025-10-26T05:01:00Z</cp:lastPrinted>
  <dcterms:modified xsi:type="dcterms:W3CDTF">2025-11-07T11:11:56Z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121E821FDF0040479BA8F232CBCA3BD4</vt:lpwstr>
  </property>
</Properties>
</file>