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6200140" cy="2171700"/>
            <wp:effectExtent l="0" t="0" r="10160" b="0"/>
            <wp:docPr id="3" name="図形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形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0014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spacing w:line="320" w:lineRule="exact"/>
        <w:rPr>
          <w:rFonts w:ascii="UD デジタル 教科書体 N" w:hAnsi="UD デジタル 教科書体 N" w:eastAsia="UD デジタル 教科書体 N" w:cs="UD デジタル 教科書体 N"/>
          <w:sz w:val="22"/>
          <w:szCs w:val="22"/>
        </w:rPr>
      </w:pPr>
      <w:r>
        <w:rPr>
          <w:rFonts w:hint="eastAsia" w:ascii="UD デジタル 教科書体 N" w:hAnsi="UD デジタル 教科書体 N" w:eastAsia="UD デジタル 教科書体 N" w:cs="UD デジタル 教科書体 N"/>
          <w:b/>
          <w:bCs/>
          <w:sz w:val="22"/>
          <w:szCs w:val="22"/>
          <w:shd w:val="clear" w:color="FFFFFF" w:fill="D9D9D9"/>
        </w:rPr>
        <w:t>参　加　者</w:t>
      </w:r>
      <w:r>
        <w:rPr>
          <w:rFonts w:hint="eastAsia" w:ascii="UD デジタル 教科書体 N" w:hAnsi="UD デジタル 教科書体 N" w:eastAsia="UD デジタル 教科書体 N" w:cs="UD デジタル 教科書体 N"/>
          <w:sz w:val="22"/>
          <w:szCs w:val="22"/>
        </w:rPr>
        <w:t xml:space="preserve">　６名        　　  </w:t>
      </w:r>
      <w:r>
        <w:rPr>
          <w:rFonts w:hint="eastAsia" w:ascii="UD デジタル 教科書体 N" w:hAnsi="UD デジタル 教科書体 N" w:eastAsia="UD デジタル 教科書体 N" w:cs="UD デジタル 教科書体 N"/>
          <w:b/>
          <w:bCs/>
          <w:sz w:val="22"/>
          <w:szCs w:val="22"/>
          <w:shd w:val="clear" w:color="FFFFFF" w:fill="D9D9D9"/>
        </w:rPr>
        <w:t>開催時間</w:t>
      </w:r>
      <w:r>
        <w:rPr>
          <w:rFonts w:hint="eastAsia" w:ascii="UD デジタル 教科書体 N" w:hAnsi="UD デジタル 教科書体 N" w:eastAsia="UD デジタル 教科書体 N" w:cs="UD デジタル 教科書体 N"/>
          <w:sz w:val="22"/>
          <w:szCs w:val="22"/>
        </w:rPr>
        <w:t>　20：00～21：45</w:t>
      </w:r>
    </w:p>
    <w:p>
      <w:pPr>
        <w:spacing w:line="320" w:lineRule="exact"/>
        <w:rPr>
          <w:rFonts w:ascii="UD デジタル 教科書体 N" w:hAnsi="UD デジタル 教科書体 N" w:eastAsia="UD デジタル 教科書体 N" w:cs="UD デジタル 教科書体 N"/>
          <w:sz w:val="22"/>
          <w:szCs w:val="22"/>
        </w:rPr>
      </w:pPr>
    </w:p>
    <w:p>
      <w:pPr>
        <w:spacing w:line="320" w:lineRule="exact"/>
        <w:rPr>
          <w:rFonts w:ascii="UD デジタル 教科書体 N" w:hAnsi="UD デジタル 教科書体 N" w:eastAsia="UD デジタル 教科書体 N" w:cs="UD デジタル 教科書体 N"/>
          <w:sz w:val="22"/>
          <w:szCs w:val="22"/>
          <w:shd w:val="clear" w:color="FFFFFF" w:fill="D9D9D9"/>
        </w:rPr>
      </w:pPr>
      <w:r>
        <w:rPr>
          <w:rFonts w:hint="eastAsia" w:ascii="UD デジタル 教科書体 N" w:hAnsi="UD デジタル 教科書体 N" w:eastAsia="UD デジタル 教科書体 N" w:cs="UD デジタル 教科書体 N"/>
          <w:b/>
          <w:bCs/>
          <w:sz w:val="22"/>
          <w:szCs w:val="22"/>
          <w:shd w:val="clear" w:color="FFFFFF" w:fill="D9D9D9"/>
        </w:rPr>
        <w:t>報告内容</w:t>
      </w:r>
    </w:p>
    <w:p>
      <w:pPr>
        <w:spacing w:line="320" w:lineRule="exact"/>
        <w:rPr>
          <w:rFonts w:hint="eastAsia" w:ascii="UD デジタル 教科書体 N" w:hAnsi="UD デジタル 教科書体 N" w:eastAsia="UD デジタル 教科書体 N" w:cs="UD デジタル 教科書体 N"/>
          <w:color w:val="auto"/>
          <w:sz w:val="22"/>
          <w:szCs w:val="22"/>
        </w:rPr>
      </w:pPr>
      <w:r>
        <w:rPr>
          <w:rFonts w:hint="eastAsia" w:ascii="UD デジタル 教科書体 N" w:hAnsi="UD デジタル 教科書体 N" w:eastAsia="UD デジタル 教科書体 N" w:cs="UD デジタル 教科書体 N"/>
          <w:sz w:val="22"/>
          <w:szCs w:val="22"/>
        </w:rPr>
        <w:t>　</w:t>
      </w:r>
      <w:r>
        <w:rPr>
          <w:rFonts w:hint="eastAsia" w:ascii="UD デジタル 教科書体 N" w:hAnsi="UD デジタル 教科書体 N" w:eastAsia="UD デジタル 教科書体 N" w:cs="UD デジタル 教科書体 N"/>
          <w:color w:val="auto"/>
          <w:sz w:val="22"/>
          <w:szCs w:val="22"/>
        </w:rPr>
        <w:t>ローカルSDGｓネットワークパートナー、あいちＳＤＧｓネットワークの実践を発表。</w:t>
      </w:r>
    </w:p>
    <w:p>
      <w:pPr>
        <w:spacing w:line="320" w:lineRule="exact"/>
        <w:rPr>
          <w:rFonts w:ascii="UD デジタル 教科書体 N" w:hAnsi="UD デジタル 教科書体 N" w:eastAsia="UD デジタル 教科書体 N" w:cs="UD デジタル 教科書体 N"/>
          <w:color w:val="auto"/>
          <w:sz w:val="22"/>
          <w:szCs w:val="22"/>
        </w:rPr>
      </w:pPr>
      <w:r>
        <w:rPr>
          <w:rFonts w:hint="eastAsia" w:ascii="UD デジタル 教科書体 N" w:hAnsi="UD デジタル 教科書体 N" w:eastAsia="UD デジタル 教科書体 N" w:cs="UD デジタル 教科書体 N"/>
          <w:color w:val="auto"/>
          <w:sz w:val="22"/>
          <w:szCs w:val="22"/>
        </w:rPr>
        <w:t>　各種SDGsカードゲーム公認資格を多数取得し、コーチングやホワイトボード・ミーティング認定講師としてのスキルを現在の活動に活かしている。愛知県版ふるさとSDGsボードゲームをプロジェクトメンバーと制作。</w:t>
      </w:r>
    </w:p>
    <w:p>
      <w:pPr>
        <w:spacing w:line="320" w:lineRule="exact"/>
        <w:rPr>
          <w:rFonts w:ascii="UD デジタル 教科書体 N" w:hAnsi="UD デジタル 教科書体 N" w:eastAsia="UD デジタル 教科書体 N" w:cs="UD デジタル 教科書体 N"/>
          <w:color w:val="auto"/>
          <w:sz w:val="22"/>
          <w:szCs w:val="22"/>
        </w:rPr>
      </w:pPr>
      <w:r>
        <w:rPr>
          <w:rFonts w:hint="eastAsia" w:ascii="UD デジタル 教科書体 N" w:hAnsi="UD デジタル 教科書体 N" w:eastAsia="UD デジタル 教科書体 N" w:cs="UD デジタル 教科書体 N"/>
          <w:color w:val="auto"/>
          <w:sz w:val="22"/>
          <w:szCs w:val="22"/>
        </w:rPr>
        <w:t>　みよし市内の社会教育士グループ３人での活動も行っている。</w:t>
      </w:r>
    </w:p>
    <w:p>
      <w:pPr>
        <w:spacing w:line="320" w:lineRule="exact"/>
        <w:rPr>
          <w:rFonts w:hint="eastAsia" w:ascii="UD デジタル 教科書体 N" w:hAnsi="UD デジタル 教科書体 N" w:eastAsia="UD デジタル 教科書体 N" w:cs="UD デジタル 教科書体 N"/>
          <w:color w:val="auto"/>
          <w:sz w:val="22"/>
          <w:szCs w:val="22"/>
        </w:rPr>
      </w:pPr>
      <w:r>
        <w:rPr>
          <w:rFonts w:hint="eastAsia" w:ascii="UD デジタル 教科書体 N" w:hAnsi="UD デジタル 教科書体 N" w:eastAsia="UD デジタル 教科書体 N" w:cs="UD デジタル 教科書体 N"/>
          <w:color w:val="auto"/>
          <w:sz w:val="22"/>
          <w:szCs w:val="22"/>
        </w:rPr>
        <w:t>　本業は学校事務職員。コミュニティ・スクールに社会教育士の資格を活かしたいと思っているが、なかなか活かされないのが現状。</w:t>
      </w:r>
    </w:p>
    <w:p>
      <w:pPr>
        <w:spacing w:line="320" w:lineRule="exact"/>
        <w:rPr>
          <w:rFonts w:ascii="UD デジタル 教科書体 N" w:hAnsi="UD デジタル 教科書体 N" w:eastAsia="UD デジタル 教科書体 N" w:cs="UD デジタル 教科書体 N"/>
          <w:color w:val="auto"/>
          <w:sz w:val="22"/>
          <w:szCs w:val="22"/>
        </w:rPr>
      </w:pPr>
      <w:r>
        <w:rPr>
          <w:rFonts w:hint="eastAsia" w:ascii="UD デジタル 教科書体 N" w:hAnsi="UD デジタル 教科書体 N" w:eastAsia="UD デジタル 教科書体 N" w:cs="UD デジタル 教科書体 N"/>
          <w:color w:val="auto"/>
          <w:sz w:val="22"/>
          <w:szCs w:val="22"/>
        </w:rPr>
        <w:t>　SDGsの本質やテーマである「いろいろな課題を見える化する」、「自分と世界がつながっている」、「世界を変革する」、「誰一人取り残さない」、「私が起点となって足元から行動する」が、社会教育とつながると考え、SDGsをベースとした活動を行っている。</w:t>
      </w:r>
    </w:p>
    <w:p>
      <w:pPr>
        <w:spacing w:line="320" w:lineRule="exact"/>
        <w:rPr>
          <w:rFonts w:ascii="UD デジタル 教科書体 N" w:hAnsi="UD デジタル 教科書体 N" w:eastAsia="UD デジタル 教科書体 N" w:cs="UD デジタル 教科書体 N"/>
          <w:sz w:val="22"/>
          <w:szCs w:val="22"/>
        </w:rPr>
      </w:pPr>
    </w:p>
    <w:p>
      <w:pPr>
        <w:spacing w:line="320" w:lineRule="exact"/>
        <w:rPr>
          <w:rFonts w:ascii="UD デジタル 教科書体 N" w:hAnsi="UD デジタル 教科書体 N" w:eastAsia="UD デジタル 教科書体 N" w:cs="UD デジタル 教科書体 N"/>
          <w:sz w:val="22"/>
          <w:szCs w:val="22"/>
        </w:rPr>
      </w:pPr>
      <w:r>
        <w:rPr>
          <w:rFonts w:hint="eastAsia" w:ascii="UD デジタル 教科書体 N" w:hAnsi="UD デジタル 教科書体 N" w:eastAsia="UD デジタル 教科書体 N" w:cs="UD デジタル 教科書体 N"/>
          <w:b/>
          <w:bCs/>
          <w:sz w:val="22"/>
          <w:szCs w:val="22"/>
          <w:shd w:val="clear" w:color="FFFFFF" w:fill="D9D9D9"/>
        </w:rPr>
        <w:t>交流内容</w:t>
      </w:r>
    </w:p>
    <w:p>
      <w:pPr>
        <w:spacing w:line="320" w:lineRule="exact"/>
        <w:ind w:left="229" w:hanging="228" w:hangingChars="104"/>
        <w:rPr>
          <w:rFonts w:ascii="UD デジタル 教科書体 N" w:hAnsi="UD デジタル 教科書体 N" w:eastAsia="UD デジタル 教科書体 N" w:cs="UD デジタル 教科書体 N"/>
          <w:sz w:val="22"/>
          <w:szCs w:val="22"/>
        </w:rPr>
      </w:pPr>
      <w:r>
        <w:rPr>
          <w:rFonts w:hint="eastAsia" w:ascii="UD デジタル 教科書体 N" w:hAnsi="UD デジタル 教科書体 N" w:eastAsia="UD デジタル 教科書体 N" w:cs="UD デジタル 教科書体 N"/>
          <w:sz w:val="22"/>
          <w:szCs w:val="22"/>
        </w:rPr>
        <w:t>・　SDGｓを広めるためには子どもから意識付けが有効だと思う。大人の意識を変えていくことはなかなか困難。</w:t>
      </w:r>
    </w:p>
    <w:p>
      <w:pPr>
        <w:spacing w:line="320" w:lineRule="exact"/>
        <w:ind w:left="229" w:hanging="228" w:hangingChars="104"/>
        <w:rPr>
          <w:rFonts w:ascii="UD デジタル 教科書体 N" w:hAnsi="UD デジタル 教科書体 N" w:eastAsia="UD デジタル 教科書体 N" w:cs="UD デジタル 教科書体 N"/>
          <w:sz w:val="22"/>
          <w:szCs w:val="22"/>
        </w:rPr>
      </w:pPr>
      <w:r>
        <w:rPr>
          <w:rFonts w:hint="eastAsia" w:ascii="UD デジタル 教科書体 N" w:hAnsi="UD デジタル 教科書体 N" w:eastAsia="UD デジタル 教科書体 N" w:cs="UD デジタル 教科書体 N"/>
          <w:sz w:val="22"/>
          <w:szCs w:val="22"/>
        </w:rPr>
        <w:t>・　１回限りのイベントだと参加者の変容までは難しい。</w:t>
      </w:r>
    </w:p>
    <w:p>
      <w:pPr>
        <w:spacing w:line="320" w:lineRule="exact"/>
        <w:ind w:left="229" w:hanging="228" w:hangingChars="104"/>
        <w:rPr>
          <w:rFonts w:ascii="UD デジタル 教科書体 N" w:hAnsi="UD デジタル 教科書体 N" w:eastAsia="UD デジタル 教科書体 N" w:cs="UD デジタル 教科書体 N"/>
          <w:sz w:val="22"/>
          <w:szCs w:val="22"/>
        </w:rPr>
      </w:pPr>
      <w:r>
        <w:rPr>
          <w:rFonts w:hint="eastAsia" w:ascii="UD デジタル 教科書体 N" w:hAnsi="UD デジタル 教科書体 N" w:eastAsia="UD デジタル 教科書体 N" w:cs="UD デジタル 教科書体 N"/>
          <w:sz w:val="22"/>
          <w:szCs w:val="22"/>
        </w:rPr>
        <w:t>・　国や県は</w:t>
      </w:r>
      <w:r>
        <w:rPr>
          <w:rFonts w:hint="eastAsia" w:ascii="UD デジタル 教科書体 N" w:hAnsi="UD デジタル 教科書体 N" w:eastAsia="UD デジタル 教科書体 N" w:cs="UD デジタル 教科書体 N"/>
          <w:color w:val="auto"/>
          <w:sz w:val="22"/>
          <w:szCs w:val="22"/>
        </w:rPr>
        <w:t>コミュニティ・スクールにおいて社会</w:t>
      </w:r>
      <w:r>
        <w:rPr>
          <w:rFonts w:hint="eastAsia" w:ascii="UD デジタル 教科書体 N" w:hAnsi="UD デジタル 教科書体 N" w:eastAsia="UD デジタル 教科書体 N" w:cs="UD デジタル 教科書体 N"/>
          <w:sz w:val="22"/>
          <w:szCs w:val="22"/>
        </w:rPr>
        <w:t>教育士の活躍を位置づけているが、現場の学校では</w:t>
      </w:r>
      <w:r>
        <w:rPr>
          <w:rFonts w:hint="eastAsia" w:ascii="UD デジタル 教科書体 N" w:hAnsi="UD デジタル 教科書体 N" w:eastAsia="UD デジタル 教科書体 N" w:cs="UD デジタル 教科書体 N"/>
          <w:sz w:val="22"/>
          <w:szCs w:val="22"/>
          <w:lang w:eastAsia="ja-JP"/>
        </w:rPr>
        <w:t>位置づけ</w:t>
      </w:r>
      <w:r>
        <w:rPr>
          <w:rFonts w:hint="eastAsia" w:ascii="UD デジタル 教科書体 N" w:hAnsi="UD デジタル 教科書体 N" w:eastAsia="UD デジタル 教科書体 N" w:cs="UD デジタル 教科書体 N"/>
          <w:sz w:val="22"/>
          <w:szCs w:val="22"/>
        </w:rPr>
        <w:t>されていない。</w:t>
      </w:r>
    </w:p>
    <w:p>
      <w:pPr>
        <w:spacing w:line="320" w:lineRule="exact"/>
        <w:ind w:left="229" w:hanging="228" w:hangingChars="104"/>
        <w:rPr>
          <w:rFonts w:hint="eastAsia" w:ascii="UD デジタル 教科書体 N" w:hAnsi="UD デジタル 教科書体 N" w:eastAsia="UD デジタル 教科書体 N" w:cs="UD デジタル 教科書体 N"/>
          <w:sz w:val="22"/>
          <w:szCs w:val="22"/>
        </w:rPr>
      </w:pPr>
      <w:r>
        <w:rPr>
          <w:rFonts w:hint="eastAsia" w:ascii="UD デジタル 教科書体 N" w:hAnsi="UD デジタル 教科書体 N" w:eastAsia="UD デジタル 教科書体 N" w:cs="UD デジタル 教科書体 N"/>
          <w:sz w:val="22"/>
          <w:szCs w:val="22"/>
        </w:rPr>
        <w:t>・　社会教育の認知度が低いため、教員採用資格に社会教育主事資格を加えるような話もあるが、社会教育主事を養成する側が対応できるのか現実的には疑問。</w:t>
      </w:r>
    </w:p>
    <w:p>
      <w:pPr>
        <w:spacing w:line="320" w:lineRule="exact"/>
        <w:ind w:left="229" w:hanging="228" w:hangingChars="104"/>
        <w:rPr>
          <w:rFonts w:hint="eastAsia" w:ascii="UD デジタル 教科書体 N" w:hAnsi="UD デジタル 教科書体 N" w:eastAsia="UD デジタル 教科書体 N" w:cs="UD デジタル 教科書体 N"/>
          <w:sz w:val="22"/>
          <w:szCs w:val="22"/>
        </w:rPr>
      </w:pPr>
    </w:p>
    <w:p>
      <w:pPr>
        <w:spacing w:line="320" w:lineRule="exact"/>
        <w:ind w:left="229" w:hanging="229" w:hangingChars="104"/>
        <w:rPr>
          <w:rFonts w:ascii="UD デジタル 教科書体 N" w:hAnsi="UD デジタル 教科書体 N" w:eastAsia="UD デジタル 教科書体 N" w:cs="UD デジタル 教科書体 N"/>
          <w:sz w:val="22"/>
          <w:szCs w:val="22"/>
        </w:rPr>
      </w:pPr>
      <w:r>
        <w:rPr>
          <w:rFonts w:hint="eastAsia" w:ascii="UD デジタル 教科書体 N" w:hAnsi="UD デジタル 教科書体 N" w:eastAsia="UD デジタル 教科書体 N" w:cs="UD デジタル 教科書体 N"/>
          <w:b/>
          <w:bCs/>
          <w:sz w:val="22"/>
          <w:szCs w:val="22"/>
          <w:shd w:val="clear" w:color="FFFFFF" w:fill="D9D9D9"/>
          <w:lang w:eastAsia="ja-JP"/>
        </w:rPr>
        <w:t>感　想</w:t>
      </w:r>
    </w:p>
    <w:p>
      <w:pPr>
        <w:spacing w:line="320" w:lineRule="exact"/>
        <w:ind w:left="199" w:leftChars="-13" w:hanging="226" w:hangingChars="103"/>
        <w:rPr>
          <w:rFonts w:hint="eastAsia" w:ascii="UD デジタル 教科書体 N" w:hAnsi="UD デジタル 教科書体 N" w:eastAsia="UD デジタル 教科書体 N" w:cs="UD デジタル 教科書体 N"/>
          <w:sz w:val="22"/>
          <w:szCs w:val="22"/>
          <w:lang w:val="en-US" w:eastAsia="ja-JP"/>
        </w:rPr>
      </w:pPr>
      <w:r>
        <w:rPr>
          <w:rFonts w:hint="default" w:ascii="UD デジタル 教科書体 N" w:hAnsi="UD デジタル 教科書体 N" w:eastAsia="UD デジタル 教科書体 N" w:cs="UD デジタル 教科書体 N"/>
          <w:sz w:val="22"/>
          <w:szCs w:val="22"/>
        </w:rPr>
        <w:t>・　</w:t>
      </w:r>
      <w:r>
        <w:rPr>
          <w:rFonts w:hint="eastAsia" w:ascii="UD デジタル 教科書体 N" w:hAnsi="UD デジタル 教科書体 N" w:eastAsia="UD デジタル 教科書体 N" w:cs="UD デジタル 教科書体 N"/>
          <w:sz w:val="22"/>
          <w:szCs w:val="22"/>
        </w:rPr>
        <w:t>SDG sと社会教育の親和性についても改めて感じることができました。また、実践を聞くことで具体的なつながり方など、紙面ではわからない工夫や課題を伺えました。年齢も立場も経験も様々な参加者だったので、多方面からの質問や意見があり、刺激を受けましたし、話しやすい場というのは、とても大切だと感じました。</w:t>
      </w:r>
    </w:p>
    <w:p>
      <w:pPr>
        <w:pStyle w:val="7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220" w:leftChars="0" w:hanging="220" w:hangingChars="100"/>
        <w:textAlignment w:val="auto"/>
        <w:rPr>
          <w:rFonts w:hint="eastAsia" w:ascii="UD デジタル 教科書体 N" w:hAnsi="UD デジタル 教科書体 N" w:eastAsia="UD デジタル 教科書体 N" w:cs="UD デジタル 教科書体 N"/>
          <w:sz w:val="22"/>
          <w:szCs w:val="22"/>
          <w:lang w:eastAsia="ja-JP"/>
        </w:rPr>
      </w:pPr>
      <w:r>
        <w:rPr>
          <w:rFonts w:hint="eastAsia" w:ascii="UD デジタル 教科書体 N" w:hAnsi="UD デジタル 教科書体 N" w:eastAsia="UD デジタル 教科書体 N" w:cs="UD デジタル 教科書体 N"/>
          <w:sz w:val="22"/>
          <w:szCs w:val="22"/>
        </w:rPr>
        <w:t>・　初めてお会いする方と繋がることができ、貴重な時間になりました。社会教育に興味を持つ方とお話しすることで、日頃のモチベーションアップに繋がりました。</w:t>
      </w:r>
    </w:p>
    <w:p>
      <w:pPr>
        <w:pStyle w:val="7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220" w:leftChars="0" w:hanging="220" w:hangingChars="100"/>
        <w:textAlignment w:val="auto"/>
        <w:rPr>
          <w:rFonts w:hint="eastAsia" w:ascii="UD デジタル 教科書体 N" w:hAnsi="UD デジタル 教科書体 N" w:eastAsia="UD デジタル 教科書体 N" w:cs="UD デジタル 教科書体 N"/>
          <w:sz w:val="22"/>
          <w:szCs w:val="22"/>
        </w:rPr>
      </w:pPr>
      <w:r>
        <w:rPr>
          <w:rFonts w:hint="eastAsia" w:ascii="UD デジタル 教科書体 N" w:hAnsi="UD デジタル 教科書体 N" w:eastAsia="UD デジタル 教科書体 N" w:cs="UD デジタル 教科書体 N"/>
          <w:sz w:val="22"/>
          <w:szCs w:val="22"/>
          <w:lang w:val="en-US" w:eastAsia="ja-JP"/>
        </w:rPr>
        <w:t>・　</w:t>
      </w:r>
      <w:r>
        <w:rPr>
          <w:rFonts w:hint="eastAsia" w:ascii="UD デジタル 教科書体 N" w:hAnsi="UD デジタル 教科書体 N" w:eastAsia="UD デジタル 教科書体 N" w:cs="UD デジタル 教科書体 N"/>
          <w:sz w:val="22"/>
          <w:szCs w:val="22"/>
        </w:rPr>
        <w:t>実体験の話しを聞かせていただいて、参加者も深掘りした質問をする事ができ、正に実践の交流の場となりました。こうした機会が増えて行くと良いと思います。</w:t>
      </w:r>
    </w:p>
    <w:p>
      <w:pPr>
        <w:spacing w:line="320" w:lineRule="exact"/>
        <w:ind w:left="229" w:hanging="228" w:hangingChars="104"/>
        <w:rPr>
          <w:rFonts w:hint="eastAsia" w:ascii="UD デジタル 教科書体 N" w:hAnsi="UD デジタル 教科書体 N" w:eastAsia="UD デジタル 教科書体 N" w:cs="UD デジタル 教科書体 N"/>
          <w:sz w:val="22"/>
          <w:szCs w:val="22"/>
        </w:rPr>
      </w:pPr>
    </w:p>
    <w:p>
      <w:pPr>
        <w:spacing w:line="320" w:lineRule="exact"/>
        <w:ind w:left="229" w:hanging="229" w:hangingChars="104"/>
        <w:rPr>
          <w:rFonts w:ascii="UD デジタル 教科書体 N" w:hAnsi="UD デジタル 教科書体 N" w:eastAsia="UD デジタル 教科書体 N" w:cs="UD デジタル 教科書体 N"/>
          <w:sz w:val="22"/>
          <w:szCs w:val="22"/>
        </w:rPr>
      </w:pPr>
      <w:r>
        <w:rPr>
          <w:rFonts w:hint="eastAsia" w:ascii="UD デジタル 教科書体 N" w:hAnsi="UD デジタル 教科書体 N" w:eastAsia="UD デジタル 教科書体 N" w:cs="UD デジタル 教科書体 N"/>
          <w:b/>
          <w:bCs/>
          <w:sz w:val="22"/>
          <w:szCs w:val="22"/>
          <w:shd w:val="clear" w:color="FFFFFF" w:fill="D9D9D9"/>
        </w:rPr>
        <w:t>次</w:t>
      </w:r>
      <w:r>
        <w:rPr>
          <w:rFonts w:hint="eastAsia" w:ascii="UD デジタル 教科書体 N" w:hAnsi="UD デジタル 教科書体 N" w:eastAsia="UD デジタル 教科書体 N" w:cs="UD デジタル 教科書体 N"/>
          <w:b/>
          <w:bCs/>
          <w:sz w:val="22"/>
          <w:szCs w:val="22"/>
          <w:shd w:val="clear" w:color="FFFFFF" w:fill="D9D9D9"/>
          <w:lang w:eastAsia="ja-JP"/>
        </w:rPr>
        <w:t>　</w:t>
      </w:r>
      <w:r>
        <w:rPr>
          <w:rFonts w:hint="eastAsia" w:ascii="UD デジタル 教科書体 N" w:hAnsi="UD デジタル 教科書体 N" w:eastAsia="UD デジタル 教科書体 N" w:cs="UD デジタル 教科書体 N"/>
          <w:b/>
          <w:bCs/>
          <w:sz w:val="22"/>
          <w:szCs w:val="22"/>
          <w:shd w:val="clear" w:color="FFFFFF" w:fill="D9D9D9"/>
        </w:rPr>
        <w:t>回</w:t>
      </w:r>
    </w:p>
    <w:p>
      <w:pPr>
        <w:spacing w:line="320" w:lineRule="exact"/>
        <w:rPr>
          <w:rFonts w:ascii="UD デジタル 教科書体 N" w:hAnsi="UD デジタル 教科書体 N" w:eastAsia="UD デジタル 教科書体 N" w:cs="UD デジタル 教科書体 N"/>
          <w:sz w:val="22"/>
          <w:szCs w:val="22"/>
        </w:rPr>
      </w:pPr>
      <w:r>
        <w:rPr>
          <w:rFonts w:hint="eastAsia" w:ascii="UD デジタル 教科書体 N" w:hAnsi="UD デジタル 教科書体 N" w:eastAsia="UD デジタル 教科書体 N" w:cs="UD デジタル 教科書体 N"/>
          <w:sz w:val="22"/>
          <w:szCs w:val="22"/>
        </w:rPr>
        <w:t>　</w:t>
      </w:r>
      <w:r>
        <w:rPr>
          <w:rFonts w:hint="eastAsia" w:ascii="UD デジタル 教科書体 N" w:hAnsi="UD デジタル 教科書体 N" w:eastAsia="UD デジタル 教科書体 N" w:cs="UD デジタル 教科書体 N"/>
          <w:sz w:val="22"/>
          <w:szCs w:val="22"/>
          <w:lang w:eastAsia="ja-JP"/>
        </w:rPr>
        <w:t>ゴールデンウィーク後</w:t>
      </w:r>
      <w:r>
        <w:rPr>
          <w:rFonts w:hint="eastAsia" w:ascii="UD デジタル 教科書体 N" w:hAnsi="UD デジタル 教科書体 N" w:eastAsia="UD デジタル 教科書体 N" w:cs="UD デジタル 教科書体 N"/>
          <w:sz w:val="22"/>
          <w:szCs w:val="22"/>
        </w:rPr>
        <w:t>。４月は新年度</w:t>
      </w:r>
      <w:r>
        <w:rPr>
          <w:rFonts w:hint="eastAsia" w:ascii="UD デジタル 教科書体 N" w:hAnsi="UD デジタル 教科書体 N" w:eastAsia="UD デジタル 教科書体 N" w:cs="UD デジタル 教科書体 N"/>
          <w:sz w:val="22"/>
          <w:szCs w:val="22"/>
          <w:lang w:eastAsia="ja-JP"/>
        </w:rPr>
        <w:t>が</w:t>
      </w:r>
      <w:r>
        <w:rPr>
          <w:rFonts w:hint="eastAsia" w:ascii="UD デジタル 教科書体 N" w:hAnsi="UD デジタル 教科書体 N" w:eastAsia="UD デジタル 教科書体 N" w:cs="UD デジタル 教科書体 N"/>
          <w:sz w:val="22"/>
          <w:szCs w:val="22"/>
        </w:rPr>
        <w:t>始まるため。</w:t>
      </w:r>
      <w:bookmarkStart w:id="0" w:name="_GoBack"/>
      <w:bookmarkEnd w:id="0"/>
    </w:p>
    <w:sectPr>
      <w:pgSz w:w="11906" w:h="16838"/>
      <w:pgMar w:top="986" w:right="1083" w:bottom="873" w:left="1083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entury">
    <w:altName w:val="Times New Roman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UD デジタル 教科書体 N">
    <w:panose1 w:val="02020400000000000000"/>
    <w:charset w:val="80"/>
    <w:family w:val="auto"/>
    <w:pitch w:val="default"/>
    <w:sig w:usb0="800002A3" w:usb1="2AC7ECFA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1"/>
      <w:numFmt w:val="decimal"/>
      <w:pStyle w:val="103"/>
      <w:lvlText w:val="%1."/>
      <w:lvlJc w:val="left"/>
      <w:pPr>
        <w:tabs>
          <w:tab w:val="left" w:pos="785"/>
        </w:tabs>
        <w:ind w:left="785" w:hanging="360"/>
      </w:pPr>
    </w:lvl>
  </w:abstractNum>
  <w:abstractNum w:abstractNumId="1">
    <w:nsid w:val="00000004"/>
    <w:multiLevelType w:val="singleLevel"/>
    <w:tmpl w:val="00000004"/>
    <w:lvl w:ilvl="0" w:tentative="0">
      <w:start w:val="1"/>
      <w:numFmt w:val="decimal"/>
      <w:pStyle w:val="87"/>
      <w:lvlText w:val="%1."/>
      <w:lvlJc w:val="left"/>
      <w:pPr>
        <w:tabs>
          <w:tab w:val="left" w:pos="1211"/>
        </w:tabs>
        <w:ind w:left="1211" w:hanging="360"/>
      </w:pPr>
    </w:lvl>
  </w:abstractNum>
  <w:abstractNum w:abstractNumId="2">
    <w:nsid w:val="00000005"/>
    <w:multiLevelType w:val="singleLevel"/>
    <w:tmpl w:val="00000005"/>
    <w:lvl w:ilvl="0" w:tentative="0">
      <w:start w:val="1"/>
      <w:numFmt w:val="decimal"/>
      <w:pStyle w:val="39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3">
    <w:nsid w:val="00000007"/>
    <w:multiLevelType w:val="singleLevel"/>
    <w:tmpl w:val="00000007"/>
    <w:lvl w:ilvl="0" w:tentative="0">
      <w:start w:val="1"/>
      <w:numFmt w:val="bullet"/>
      <w:pStyle w:val="59"/>
      <w:lvlText w:val=""/>
      <w:lvlJc w:val="left"/>
      <w:pPr>
        <w:tabs>
          <w:tab w:val="left" w:pos="785"/>
        </w:tabs>
        <w:ind w:left="785" w:hanging="360"/>
      </w:pPr>
      <w:rPr>
        <w:rFonts w:hint="default" w:ascii="Wingdings" w:hAnsi="Wingdings"/>
      </w:rPr>
    </w:lvl>
  </w:abstractNum>
  <w:abstractNum w:abstractNumId="4">
    <w:nsid w:val="00000008"/>
    <w:multiLevelType w:val="singleLevel"/>
    <w:tmpl w:val="00000008"/>
    <w:lvl w:ilvl="0" w:tentative="0">
      <w:start w:val="1"/>
      <w:numFmt w:val="bullet"/>
      <w:pStyle w:val="73"/>
      <w:lvlText w:val=""/>
      <w:lvlJc w:val="left"/>
      <w:pPr>
        <w:tabs>
          <w:tab w:val="left" w:pos="2061"/>
        </w:tabs>
        <w:ind w:left="2061" w:hanging="360"/>
      </w:pPr>
      <w:rPr>
        <w:rFonts w:hint="default" w:ascii="Wingdings" w:hAnsi="Wingdings"/>
      </w:rPr>
    </w:lvl>
  </w:abstractNum>
  <w:abstractNum w:abstractNumId="5">
    <w:nsid w:val="00000009"/>
    <w:multiLevelType w:val="singleLevel"/>
    <w:tmpl w:val="00000009"/>
    <w:lvl w:ilvl="0" w:tentative="0">
      <w:start w:val="1"/>
      <w:numFmt w:val="bullet"/>
      <w:pStyle w:val="92"/>
      <w:lvlText w:val=""/>
      <w:lvlJc w:val="left"/>
      <w:pPr>
        <w:tabs>
          <w:tab w:val="left" w:pos="1636"/>
        </w:tabs>
        <w:ind w:left="1636" w:hanging="360"/>
      </w:pPr>
      <w:rPr>
        <w:rFonts w:hint="default" w:ascii="Wingdings" w:hAnsi="Wingdings"/>
      </w:rPr>
    </w:lvl>
  </w:abstractNum>
  <w:abstractNum w:abstractNumId="6">
    <w:nsid w:val="0000000C"/>
    <w:multiLevelType w:val="singleLevel"/>
    <w:tmpl w:val="0000000C"/>
    <w:lvl w:ilvl="0" w:tentative="0">
      <w:start w:val="1"/>
      <w:numFmt w:val="decimal"/>
      <w:pStyle w:val="61"/>
      <w:lvlText w:val="%1."/>
      <w:lvlJc w:val="left"/>
      <w:pPr>
        <w:tabs>
          <w:tab w:val="left" w:pos="1636"/>
        </w:tabs>
        <w:ind w:left="1636" w:hanging="360"/>
      </w:pPr>
    </w:lvl>
  </w:abstractNum>
  <w:abstractNum w:abstractNumId="7">
    <w:nsid w:val="0000000E"/>
    <w:multiLevelType w:val="singleLevel"/>
    <w:tmpl w:val="0000000E"/>
    <w:lvl w:ilvl="0" w:tentative="0">
      <w:start w:val="1"/>
      <w:numFmt w:val="bullet"/>
      <w:pStyle w:val="85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abstractNum w:abstractNumId="8">
    <w:nsid w:val="00000011"/>
    <w:multiLevelType w:val="singleLevel"/>
    <w:tmpl w:val="00000011"/>
    <w:lvl w:ilvl="0" w:tentative="0">
      <w:start w:val="1"/>
      <w:numFmt w:val="bullet"/>
      <w:pStyle w:val="35"/>
      <w:lvlText w:val=""/>
      <w:lvlJc w:val="left"/>
      <w:pPr>
        <w:tabs>
          <w:tab w:val="left" w:pos="1211"/>
        </w:tabs>
        <w:ind w:left="1211" w:hanging="360"/>
      </w:pPr>
      <w:rPr>
        <w:rFonts w:hint="default" w:ascii="Wingdings" w:hAnsi="Wingdings"/>
      </w:rPr>
    </w:lvl>
  </w:abstractNum>
  <w:abstractNum w:abstractNumId="9">
    <w:nsid w:val="00000013"/>
    <w:multiLevelType w:val="singleLevel"/>
    <w:tmpl w:val="00000013"/>
    <w:lvl w:ilvl="0" w:tentative="0">
      <w:start w:val="1"/>
      <w:numFmt w:val="decimal"/>
      <w:pStyle w:val="41"/>
      <w:lvlText w:val="%1."/>
      <w:lvlJc w:val="left"/>
      <w:pPr>
        <w:tabs>
          <w:tab w:val="left" w:pos="2061"/>
        </w:tabs>
        <w:ind w:left="2061" w:hanging="360"/>
      </w:pPr>
    </w:lvl>
  </w:abstractNum>
  <w:num w:numId="1">
    <w:abstractNumId w:val="8"/>
  </w:num>
  <w:num w:numId="2">
    <w:abstractNumId w:val="2"/>
  </w:num>
  <w:num w:numId="3">
    <w:abstractNumId w:val="9"/>
  </w:num>
  <w:num w:numId="4">
    <w:abstractNumId w:val="3"/>
  </w:num>
  <w:num w:numId="5">
    <w:abstractNumId w:val="6"/>
  </w:num>
  <w:num w:numId="6">
    <w:abstractNumId w:val="4"/>
  </w:num>
  <w:num w:numId="7">
    <w:abstractNumId w:val="7"/>
  </w:num>
  <w:num w:numId="8">
    <w:abstractNumId w:val="1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50628E"/>
    <w:rsid w:val="000143BE"/>
    <w:rsid w:val="00060CBC"/>
    <w:rsid w:val="00141A3B"/>
    <w:rsid w:val="00191FBE"/>
    <w:rsid w:val="0021001E"/>
    <w:rsid w:val="00301B29"/>
    <w:rsid w:val="003951B6"/>
    <w:rsid w:val="003B0110"/>
    <w:rsid w:val="004431C0"/>
    <w:rsid w:val="00460B2B"/>
    <w:rsid w:val="005259CA"/>
    <w:rsid w:val="005D1EB4"/>
    <w:rsid w:val="006240AF"/>
    <w:rsid w:val="0063171A"/>
    <w:rsid w:val="0074273F"/>
    <w:rsid w:val="00755E0C"/>
    <w:rsid w:val="007808DD"/>
    <w:rsid w:val="008C069E"/>
    <w:rsid w:val="008E46DF"/>
    <w:rsid w:val="00985118"/>
    <w:rsid w:val="009D783B"/>
    <w:rsid w:val="00A01FC9"/>
    <w:rsid w:val="00A90A99"/>
    <w:rsid w:val="00B11FD2"/>
    <w:rsid w:val="00B97CD7"/>
    <w:rsid w:val="00C6451C"/>
    <w:rsid w:val="00CF168E"/>
    <w:rsid w:val="00E96333"/>
    <w:rsid w:val="00F94F25"/>
    <w:rsid w:val="01EC1848"/>
    <w:rsid w:val="0AEC5511"/>
    <w:rsid w:val="0CA678E8"/>
    <w:rsid w:val="160959DE"/>
    <w:rsid w:val="1D33493E"/>
    <w:rsid w:val="2B325696"/>
    <w:rsid w:val="35691EA2"/>
    <w:rsid w:val="422B2E90"/>
    <w:rsid w:val="5350628E"/>
    <w:rsid w:val="699A5CF0"/>
    <w:rsid w:val="79556560"/>
    <w:rsid w:val="7DEF1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qFormat="1" w:unhideWhenUsed="0" w:uiPriority="0" w:semiHidden="0" w:name="Table Grid 6"/>
    <w:lsdException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unhideWhenUsed="0" w:uiPriority="0" w:semiHidden="0" w:name="Table List 2"/>
    <w:lsdException w:qFormat="1" w:unhideWhenUsed="0" w:uiPriority="0" w:semiHidden="0" w:name="Table List 3"/>
    <w:lsdException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unhideWhenUsed="0" w:uiPriority="0" w:semiHidden="0" w:name="Table Professional"/>
    <w:lsdException w:qFormat="1" w:unhideWhenUsed="0" w:uiPriority="0" w:semiHidden="0" w:name="Table Subtle 1"/>
    <w:lsdException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qFormat="1" w:unhideWhenUsed="0" w:uiPriority="60" w:semiHidden="0" w:name="Light Shading"/>
    <w:lsdException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unhideWhenUsed="0" w:uiPriority="62" w:semiHidden="0" w:name="Light Grid Accent 3"/>
    <w:lsdException w:qFormat="1" w:unhideWhenUsed="0" w:uiPriority="63" w:semiHidden="0" w:name="Medium Shading 1 Accent 3"/>
    <w:lsdException w:unhideWhenUsed="0" w:uiPriority="64" w:semiHidden="0" w:name="Medium Shading 2 Accent 3"/>
    <w:lsdException w:qFormat="1"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ja-JP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rFonts w:ascii="Arial" w:hAnsi="Arial" w:eastAsia="ＭＳ ゴシック"/>
      <w:sz w:val="2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outlineLvl w:val="1"/>
    </w:pPr>
    <w:rPr>
      <w:rFonts w:ascii="Arial" w:hAnsi="Arial" w:eastAsia="ＭＳ ゴシック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ind w:left="840" w:leftChars="400"/>
      <w:outlineLvl w:val="2"/>
    </w:pPr>
    <w:rPr>
      <w:rFonts w:ascii="Arial" w:hAnsi="Arial" w:eastAsia="ＭＳ ゴシック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ind w:left="840" w:leftChars="400"/>
      <w:outlineLvl w:val="3"/>
    </w:pPr>
    <w:rPr>
      <w:b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ind w:left="1680" w:leftChars="800"/>
      <w:outlineLvl w:val="4"/>
    </w:pPr>
    <w:rPr>
      <w:rFonts w:ascii="Arial" w:hAnsi="Arial" w:eastAsia="ＭＳ ゴシック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ind w:left="1680" w:leftChars="800"/>
      <w:outlineLvl w:val="5"/>
    </w:pPr>
    <w:rPr>
      <w:b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ind w:left="1680" w:leftChars="800"/>
      <w:outlineLvl w:val="6"/>
    </w:pPr>
  </w:style>
  <w:style w:type="paragraph" w:styleId="9">
    <w:name w:val="heading 8"/>
    <w:basedOn w:val="1"/>
    <w:next w:val="1"/>
    <w:semiHidden/>
    <w:unhideWhenUsed/>
    <w:qFormat/>
    <w:uiPriority w:val="0"/>
    <w:pPr>
      <w:keepNext/>
      <w:ind w:left="2520" w:leftChars="1200"/>
      <w:outlineLvl w:val="7"/>
    </w:pPr>
  </w:style>
  <w:style w:type="paragraph" w:styleId="10">
    <w:name w:val="heading 9"/>
    <w:basedOn w:val="1"/>
    <w:next w:val="1"/>
    <w:semiHidden/>
    <w:unhideWhenUsed/>
    <w:qFormat/>
    <w:uiPriority w:val="0"/>
    <w:pPr>
      <w:keepNext/>
      <w:ind w:left="2520" w:leftChars="1200"/>
      <w:outlineLvl w:val="8"/>
    </w:p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page number"/>
    <w:basedOn w:val="11"/>
    <w:qFormat/>
    <w:uiPriority w:val="0"/>
  </w:style>
  <w:style w:type="character" w:styleId="14">
    <w:name w:val="HTML Definition"/>
    <w:basedOn w:val="11"/>
    <w:qFormat/>
    <w:uiPriority w:val="0"/>
    <w:rPr>
      <w:i/>
    </w:rPr>
  </w:style>
  <w:style w:type="character" w:styleId="15">
    <w:name w:val="line number"/>
    <w:basedOn w:val="11"/>
    <w:qFormat/>
    <w:uiPriority w:val="0"/>
  </w:style>
  <w:style w:type="character" w:styleId="16">
    <w:name w:val="HTML Keyboard"/>
    <w:basedOn w:val="11"/>
    <w:qFormat/>
    <w:uiPriority w:val="0"/>
    <w:rPr>
      <w:rFonts w:ascii="Courier New" w:hAnsi="Courier New"/>
      <w:sz w:val="20"/>
    </w:rPr>
  </w:style>
  <w:style w:type="character" w:styleId="17">
    <w:name w:val="HTML Variable"/>
    <w:basedOn w:val="11"/>
    <w:qFormat/>
    <w:uiPriority w:val="0"/>
    <w:rPr>
      <w:i/>
    </w:rPr>
  </w:style>
  <w:style w:type="character" w:styleId="18">
    <w:name w:val="Strong"/>
    <w:basedOn w:val="11"/>
    <w:qFormat/>
    <w:uiPriority w:val="0"/>
    <w:rPr>
      <w:b/>
    </w:rPr>
  </w:style>
  <w:style w:type="character" w:styleId="19">
    <w:name w:val="Hyperlink"/>
    <w:basedOn w:val="11"/>
    <w:qFormat/>
    <w:uiPriority w:val="0"/>
    <w:rPr>
      <w:color w:val="0000FF"/>
      <w:u w:val="single"/>
    </w:rPr>
  </w:style>
  <w:style w:type="character" w:styleId="20">
    <w:name w:val="endnote reference"/>
    <w:basedOn w:val="11"/>
    <w:qFormat/>
    <w:uiPriority w:val="0"/>
    <w:rPr>
      <w:vertAlign w:val="superscript"/>
    </w:rPr>
  </w:style>
  <w:style w:type="character" w:styleId="21">
    <w:name w:val="footnote reference"/>
    <w:basedOn w:val="11"/>
    <w:qFormat/>
    <w:uiPriority w:val="0"/>
    <w:rPr>
      <w:vertAlign w:val="superscript"/>
    </w:rPr>
  </w:style>
  <w:style w:type="character" w:styleId="22">
    <w:name w:val="annotation reference"/>
    <w:basedOn w:val="11"/>
    <w:qFormat/>
    <w:uiPriority w:val="0"/>
    <w:rPr>
      <w:sz w:val="18"/>
    </w:rPr>
  </w:style>
  <w:style w:type="character" w:styleId="23">
    <w:name w:val="HTML Sample"/>
    <w:basedOn w:val="11"/>
    <w:qFormat/>
    <w:uiPriority w:val="0"/>
    <w:rPr>
      <w:rFonts w:ascii="Courier New" w:hAnsi="Courier New"/>
    </w:rPr>
  </w:style>
  <w:style w:type="character" w:styleId="24">
    <w:name w:val="HTML Typewriter"/>
    <w:basedOn w:val="11"/>
    <w:qFormat/>
    <w:uiPriority w:val="0"/>
    <w:rPr>
      <w:rFonts w:ascii="Courier New" w:hAnsi="Courier New"/>
      <w:sz w:val="20"/>
    </w:rPr>
  </w:style>
  <w:style w:type="character" w:styleId="25">
    <w:name w:val="FollowedHyperlink"/>
    <w:basedOn w:val="11"/>
    <w:qFormat/>
    <w:uiPriority w:val="0"/>
    <w:rPr>
      <w:color w:val="800080"/>
      <w:u w:val="single"/>
    </w:rPr>
  </w:style>
  <w:style w:type="character" w:styleId="26">
    <w:name w:val="HTML Cite"/>
    <w:basedOn w:val="11"/>
    <w:qFormat/>
    <w:uiPriority w:val="0"/>
    <w:rPr>
      <w:i/>
    </w:rPr>
  </w:style>
  <w:style w:type="character" w:styleId="27">
    <w:name w:val="Emphasis"/>
    <w:basedOn w:val="11"/>
    <w:qFormat/>
    <w:uiPriority w:val="0"/>
    <w:rPr>
      <w:i/>
    </w:rPr>
  </w:style>
  <w:style w:type="character" w:styleId="28">
    <w:name w:val="HTML Acronym"/>
    <w:basedOn w:val="11"/>
    <w:qFormat/>
    <w:uiPriority w:val="0"/>
  </w:style>
  <w:style w:type="character" w:styleId="29">
    <w:name w:val="HTML Code"/>
    <w:basedOn w:val="11"/>
    <w:qFormat/>
    <w:uiPriority w:val="0"/>
    <w:rPr>
      <w:rFonts w:ascii="Courier New" w:hAnsi="Courier New"/>
      <w:sz w:val="20"/>
    </w:rPr>
  </w:style>
  <w:style w:type="paragraph" w:styleId="30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paragraph" w:styleId="31">
    <w:name w:val="Normal (Web)"/>
    <w:basedOn w:val="1"/>
    <w:qFormat/>
    <w:uiPriority w:val="0"/>
    <w:rPr>
      <w:rFonts w:ascii="Times New Roman" w:hAnsi="Times New Roman"/>
      <w:sz w:val="24"/>
    </w:rPr>
  </w:style>
  <w:style w:type="paragraph" w:styleId="32">
    <w:name w:val="List Continue 2"/>
    <w:basedOn w:val="1"/>
    <w:qFormat/>
    <w:uiPriority w:val="0"/>
    <w:pPr>
      <w:spacing w:after="180"/>
      <w:ind w:left="850" w:leftChars="400"/>
    </w:pPr>
  </w:style>
  <w:style w:type="paragraph" w:styleId="33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34">
    <w:name w:val="Body Text 2"/>
    <w:basedOn w:val="1"/>
    <w:qFormat/>
    <w:uiPriority w:val="0"/>
    <w:pPr>
      <w:spacing w:line="480" w:lineRule="auto"/>
    </w:pPr>
  </w:style>
  <w:style w:type="paragraph" w:styleId="35">
    <w:name w:val="List Bullet 3"/>
    <w:basedOn w:val="1"/>
    <w:qFormat/>
    <w:uiPriority w:val="0"/>
    <w:pPr>
      <w:numPr>
        <w:ilvl w:val="0"/>
        <w:numId w:val="1"/>
      </w:numPr>
    </w:pPr>
  </w:style>
  <w:style w:type="paragraph" w:styleId="36">
    <w:name w:val="toa heading"/>
    <w:basedOn w:val="1"/>
    <w:next w:val="1"/>
    <w:qFormat/>
    <w:uiPriority w:val="0"/>
    <w:pPr>
      <w:spacing w:before="180"/>
    </w:pPr>
    <w:rPr>
      <w:rFonts w:ascii="Arial" w:hAnsi="Arial" w:eastAsia="ＭＳ ゴシック"/>
      <w:sz w:val="24"/>
    </w:rPr>
  </w:style>
  <w:style w:type="paragraph" w:styleId="37">
    <w:name w:val="Body Text Indent 2"/>
    <w:basedOn w:val="1"/>
    <w:qFormat/>
    <w:uiPriority w:val="0"/>
    <w:pPr>
      <w:spacing w:line="480" w:lineRule="auto"/>
      <w:ind w:left="851" w:leftChars="400"/>
    </w:pPr>
  </w:style>
  <w:style w:type="paragraph" w:styleId="38">
    <w:name w:val="Note Heading"/>
    <w:basedOn w:val="1"/>
    <w:next w:val="1"/>
    <w:qFormat/>
    <w:uiPriority w:val="0"/>
    <w:pPr>
      <w:jc w:val="center"/>
    </w:pPr>
  </w:style>
  <w:style w:type="paragraph" w:styleId="39">
    <w:name w:val="List Number"/>
    <w:basedOn w:val="1"/>
    <w:qFormat/>
    <w:uiPriority w:val="0"/>
    <w:pPr>
      <w:numPr>
        <w:ilvl w:val="0"/>
        <w:numId w:val="2"/>
      </w:numPr>
    </w:pPr>
  </w:style>
  <w:style w:type="paragraph" w:styleId="40">
    <w:name w:val="Block Text"/>
    <w:basedOn w:val="1"/>
    <w:uiPriority w:val="0"/>
    <w:pPr>
      <w:ind w:left="1440" w:leftChars="700" w:right="700" w:rightChars="700"/>
    </w:pPr>
  </w:style>
  <w:style w:type="paragraph" w:styleId="41">
    <w:name w:val="List Number 5"/>
    <w:basedOn w:val="1"/>
    <w:qFormat/>
    <w:uiPriority w:val="0"/>
    <w:pPr>
      <w:numPr>
        <w:ilvl w:val="0"/>
        <w:numId w:val="3"/>
      </w:numPr>
    </w:pPr>
  </w:style>
  <w:style w:type="paragraph" w:styleId="42">
    <w:name w:val="toc 6"/>
    <w:basedOn w:val="1"/>
    <w:next w:val="1"/>
    <w:qFormat/>
    <w:uiPriority w:val="0"/>
    <w:pPr>
      <w:ind w:left="1050" w:leftChars="500"/>
    </w:pPr>
  </w:style>
  <w:style w:type="paragraph" w:styleId="43">
    <w:name w:val="List 5"/>
    <w:basedOn w:val="1"/>
    <w:qFormat/>
    <w:uiPriority w:val="0"/>
    <w:pPr>
      <w:ind w:left="100" w:leftChars="800" w:hanging="200" w:hangingChars="200"/>
    </w:pPr>
  </w:style>
  <w:style w:type="paragraph" w:styleId="44">
    <w:name w:val="index 7"/>
    <w:basedOn w:val="1"/>
    <w:next w:val="1"/>
    <w:qFormat/>
    <w:uiPriority w:val="0"/>
    <w:pPr>
      <w:ind w:left="600" w:leftChars="600" w:hanging="210" w:hangingChars="100"/>
    </w:pPr>
  </w:style>
  <w:style w:type="paragraph" w:styleId="45">
    <w:name w:val="Signature"/>
    <w:basedOn w:val="1"/>
    <w:qFormat/>
    <w:uiPriority w:val="0"/>
    <w:pPr>
      <w:jc w:val="right"/>
    </w:pPr>
  </w:style>
  <w:style w:type="paragraph" w:styleId="46">
    <w:name w:val="toc 1"/>
    <w:basedOn w:val="1"/>
    <w:next w:val="1"/>
    <w:qFormat/>
    <w:uiPriority w:val="0"/>
  </w:style>
  <w:style w:type="paragraph" w:styleId="47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960" w:hanging="960" w:hangingChars="400"/>
    </w:pPr>
    <w:rPr>
      <w:rFonts w:ascii="Arial" w:hAnsi="Arial"/>
      <w:sz w:val="24"/>
    </w:rPr>
  </w:style>
  <w:style w:type="paragraph" w:styleId="48">
    <w:name w:val="List 2"/>
    <w:basedOn w:val="1"/>
    <w:qFormat/>
    <w:uiPriority w:val="0"/>
    <w:pPr>
      <w:ind w:left="100" w:leftChars="200" w:hanging="200" w:hangingChars="200"/>
    </w:pPr>
  </w:style>
  <w:style w:type="paragraph" w:styleId="49">
    <w:name w:val="index 5"/>
    <w:basedOn w:val="1"/>
    <w:next w:val="1"/>
    <w:qFormat/>
    <w:uiPriority w:val="0"/>
    <w:pPr>
      <w:ind w:left="400" w:leftChars="400" w:hanging="210" w:hangingChars="100"/>
    </w:pPr>
  </w:style>
  <w:style w:type="paragraph" w:styleId="50">
    <w:name w:val="index 4"/>
    <w:basedOn w:val="1"/>
    <w:next w:val="1"/>
    <w:qFormat/>
    <w:uiPriority w:val="0"/>
    <w:pPr>
      <w:ind w:left="300" w:leftChars="300" w:hanging="210" w:hangingChars="100"/>
    </w:pPr>
  </w:style>
  <w:style w:type="paragraph" w:styleId="51">
    <w:name w:val="caption"/>
    <w:basedOn w:val="1"/>
    <w:next w:val="1"/>
    <w:semiHidden/>
    <w:unhideWhenUsed/>
    <w:qFormat/>
    <w:uiPriority w:val="0"/>
    <w:rPr>
      <w:b/>
    </w:rPr>
  </w:style>
  <w:style w:type="paragraph" w:styleId="52">
    <w:name w:val="Body Text First Indent 2"/>
    <w:basedOn w:val="53"/>
    <w:qFormat/>
    <w:uiPriority w:val="0"/>
    <w:pPr>
      <w:ind w:firstLine="210" w:firstLineChars="100"/>
    </w:pPr>
  </w:style>
  <w:style w:type="paragraph" w:styleId="53">
    <w:name w:val="Body Text Indent"/>
    <w:basedOn w:val="1"/>
    <w:qFormat/>
    <w:uiPriority w:val="0"/>
    <w:pPr>
      <w:ind w:left="851" w:leftChars="400"/>
    </w:pPr>
  </w:style>
  <w:style w:type="paragraph" w:styleId="54">
    <w:name w:val="List Continue"/>
    <w:basedOn w:val="1"/>
    <w:qFormat/>
    <w:uiPriority w:val="0"/>
    <w:pPr>
      <w:spacing w:after="180"/>
      <w:ind w:left="425" w:leftChars="200"/>
    </w:pPr>
  </w:style>
  <w:style w:type="paragraph" w:styleId="55">
    <w:name w:val="Closing"/>
    <w:basedOn w:val="1"/>
    <w:qFormat/>
    <w:uiPriority w:val="0"/>
    <w:pPr>
      <w:jc w:val="right"/>
    </w:pPr>
  </w:style>
  <w:style w:type="paragraph" w:styleId="56">
    <w:name w:val="Title"/>
    <w:basedOn w:val="1"/>
    <w:qFormat/>
    <w:uiPriority w:val="0"/>
    <w:pPr>
      <w:spacing w:before="240" w:after="120"/>
      <w:jc w:val="center"/>
      <w:outlineLvl w:val="0"/>
    </w:pPr>
    <w:rPr>
      <w:rFonts w:ascii="Arial" w:hAnsi="Arial" w:eastAsia="ＭＳ ゴシック"/>
      <w:sz w:val="32"/>
    </w:rPr>
  </w:style>
  <w:style w:type="paragraph" w:styleId="57">
    <w:name w:val="Body Text"/>
    <w:basedOn w:val="1"/>
    <w:qFormat/>
    <w:uiPriority w:val="0"/>
  </w:style>
  <w:style w:type="paragraph" w:styleId="58">
    <w:name w:val="Date"/>
    <w:basedOn w:val="1"/>
    <w:next w:val="1"/>
    <w:qFormat/>
    <w:uiPriority w:val="0"/>
  </w:style>
  <w:style w:type="paragraph" w:styleId="59">
    <w:name w:val="List Bullet 2"/>
    <w:basedOn w:val="1"/>
    <w:qFormat/>
    <w:uiPriority w:val="0"/>
    <w:pPr>
      <w:numPr>
        <w:ilvl w:val="0"/>
        <w:numId w:val="4"/>
      </w:numPr>
    </w:pPr>
  </w:style>
  <w:style w:type="paragraph" w:styleId="60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</w:style>
  <w:style w:type="paragraph" w:styleId="61">
    <w:name w:val="List Number 4"/>
    <w:basedOn w:val="1"/>
    <w:qFormat/>
    <w:uiPriority w:val="0"/>
    <w:pPr>
      <w:numPr>
        <w:ilvl w:val="0"/>
        <w:numId w:val="5"/>
      </w:numPr>
    </w:pPr>
  </w:style>
  <w:style w:type="paragraph" w:styleId="62">
    <w:name w:val="table of authorities"/>
    <w:basedOn w:val="1"/>
    <w:next w:val="1"/>
    <w:qFormat/>
    <w:uiPriority w:val="0"/>
    <w:pPr>
      <w:ind w:left="210" w:hanging="210" w:hangingChars="100"/>
    </w:pPr>
  </w:style>
  <w:style w:type="paragraph" w:styleId="63">
    <w:name w:val="annotation text"/>
    <w:basedOn w:val="1"/>
    <w:qFormat/>
    <w:uiPriority w:val="0"/>
    <w:pPr>
      <w:jc w:val="left"/>
    </w:pPr>
  </w:style>
  <w:style w:type="paragraph" w:styleId="64">
    <w:name w:val="toc 5"/>
    <w:basedOn w:val="1"/>
    <w:next w:val="1"/>
    <w:qFormat/>
    <w:uiPriority w:val="0"/>
    <w:pPr>
      <w:ind w:left="840" w:leftChars="400"/>
    </w:pPr>
  </w:style>
  <w:style w:type="paragraph" w:styleId="65">
    <w:name w:val="toc 4"/>
    <w:basedOn w:val="1"/>
    <w:next w:val="1"/>
    <w:qFormat/>
    <w:uiPriority w:val="0"/>
    <w:pPr>
      <w:ind w:left="630" w:leftChars="300"/>
    </w:pPr>
  </w:style>
  <w:style w:type="paragraph" w:styleId="66">
    <w:name w:val="List 4"/>
    <w:basedOn w:val="1"/>
    <w:qFormat/>
    <w:uiPriority w:val="0"/>
    <w:pPr>
      <w:ind w:left="100" w:leftChars="600" w:hanging="200" w:hangingChars="200"/>
    </w:pPr>
  </w:style>
  <w:style w:type="paragraph" w:styleId="67">
    <w:name w:val="index 6"/>
    <w:basedOn w:val="1"/>
    <w:next w:val="1"/>
    <w:qFormat/>
    <w:uiPriority w:val="0"/>
    <w:pPr>
      <w:ind w:left="500" w:leftChars="500" w:hanging="210" w:hangingChars="100"/>
    </w:pPr>
  </w:style>
  <w:style w:type="paragraph" w:styleId="68">
    <w:name w:val="index 2"/>
    <w:basedOn w:val="1"/>
    <w:next w:val="1"/>
    <w:qFormat/>
    <w:uiPriority w:val="0"/>
    <w:pPr>
      <w:ind w:left="100" w:leftChars="100" w:hanging="210" w:hangingChars="100"/>
    </w:pPr>
  </w:style>
  <w:style w:type="paragraph" w:styleId="69">
    <w:name w:val="Plain Text"/>
    <w:basedOn w:val="1"/>
    <w:qFormat/>
    <w:uiPriority w:val="0"/>
    <w:rPr>
      <w:rFonts w:ascii="ＭＳ 明朝" w:hAnsi="Courier New"/>
    </w:rPr>
  </w:style>
  <w:style w:type="paragraph" w:styleId="70">
    <w:name w:val="List Continue 4"/>
    <w:basedOn w:val="1"/>
    <w:qFormat/>
    <w:uiPriority w:val="0"/>
    <w:pPr>
      <w:spacing w:after="180"/>
      <w:ind w:left="1700" w:leftChars="800"/>
    </w:pPr>
  </w:style>
  <w:style w:type="paragraph" w:styleId="71">
    <w:name w:val="E-mail Signature"/>
    <w:basedOn w:val="1"/>
    <w:qFormat/>
    <w:uiPriority w:val="0"/>
  </w:style>
  <w:style w:type="paragraph" w:styleId="72">
    <w:name w:val="List"/>
    <w:basedOn w:val="1"/>
    <w:qFormat/>
    <w:uiPriority w:val="0"/>
    <w:pPr>
      <w:ind w:left="200" w:hanging="200" w:hangingChars="200"/>
    </w:pPr>
  </w:style>
  <w:style w:type="paragraph" w:styleId="73">
    <w:name w:val="List Bullet 5"/>
    <w:basedOn w:val="1"/>
    <w:qFormat/>
    <w:uiPriority w:val="0"/>
    <w:pPr>
      <w:numPr>
        <w:ilvl w:val="0"/>
        <w:numId w:val="6"/>
      </w:numPr>
    </w:pPr>
  </w:style>
  <w:style w:type="paragraph" w:styleId="74">
    <w:name w:val="HTML Preformatted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SimSun" w:hAnsi="SimSun" w:eastAsia="SimSun" w:cs="SimSun"/>
      <w:kern w:val="0"/>
      <w:sz w:val="24"/>
      <w:szCs w:val="24"/>
      <w:lang w:val="en-US" w:eastAsia="zh-CN" w:bidi="ar"/>
    </w:rPr>
  </w:style>
  <w:style w:type="paragraph" w:styleId="75">
    <w:name w:val="index 3"/>
    <w:basedOn w:val="1"/>
    <w:next w:val="1"/>
    <w:qFormat/>
    <w:uiPriority w:val="0"/>
    <w:pPr>
      <w:ind w:left="200" w:leftChars="200" w:hanging="210" w:hangingChars="100"/>
    </w:pPr>
  </w:style>
  <w:style w:type="paragraph" w:styleId="76">
    <w:name w:val="index heading"/>
    <w:basedOn w:val="1"/>
    <w:next w:val="77"/>
    <w:qFormat/>
    <w:uiPriority w:val="0"/>
    <w:rPr>
      <w:rFonts w:ascii="Arial" w:hAnsi="Arial"/>
      <w:b/>
    </w:rPr>
  </w:style>
  <w:style w:type="paragraph" w:styleId="77">
    <w:name w:val="index 1"/>
    <w:basedOn w:val="1"/>
    <w:next w:val="1"/>
    <w:qFormat/>
    <w:uiPriority w:val="0"/>
    <w:pPr>
      <w:ind w:left="210" w:hanging="210" w:hangingChars="100"/>
    </w:pPr>
  </w:style>
  <w:style w:type="paragraph" w:styleId="78">
    <w:name w:val="Body Text First Indent"/>
    <w:basedOn w:val="57"/>
    <w:qFormat/>
    <w:uiPriority w:val="0"/>
    <w:pPr>
      <w:ind w:firstLine="210" w:firstLineChars="100"/>
    </w:pPr>
  </w:style>
  <w:style w:type="paragraph" w:styleId="79">
    <w:name w:val="footnote text"/>
    <w:basedOn w:val="1"/>
    <w:qFormat/>
    <w:uiPriority w:val="0"/>
    <w:pPr>
      <w:snapToGrid w:val="0"/>
      <w:jc w:val="left"/>
    </w:pPr>
  </w:style>
  <w:style w:type="paragraph" w:styleId="80">
    <w:name w:val="List Continue 5"/>
    <w:basedOn w:val="1"/>
    <w:qFormat/>
    <w:uiPriority w:val="0"/>
    <w:pPr>
      <w:spacing w:after="180"/>
      <w:ind w:left="2125" w:leftChars="1000"/>
    </w:pPr>
  </w:style>
  <w:style w:type="paragraph" w:styleId="81">
    <w:name w:val="Normal Indent"/>
    <w:basedOn w:val="1"/>
    <w:qFormat/>
    <w:uiPriority w:val="0"/>
    <w:pPr>
      <w:ind w:left="840" w:leftChars="400"/>
    </w:pPr>
  </w:style>
  <w:style w:type="paragraph" w:styleId="82">
    <w:name w:val="envelope address"/>
    <w:basedOn w:val="1"/>
    <w:qFormat/>
    <w:uiPriority w:val="0"/>
    <w:pPr>
      <w:snapToGrid w:val="0"/>
      <w:ind w:left="100" w:leftChars="1400"/>
    </w:pPr>
    <w:rPr>
      <w:rFonts w:ascii="Arial" w:hAnsi="Arial"/>
      <w:sz w:val="24"/>
    </w:rPr>
  </w:style>
  <w:style w:type="paragraph" w:styleId="83">
    <w:name w:val="Salutation"/>
    <w:basedOn w:val="1"/>
    <w:next w:val="1"/>
    <w:qFormat/>
    <w:uiPriority w:val="0"/>
  </w:style>
  <w:style w:type="paragraph" w:styleId="84">
    <w:name w:val="toc 9"/>
    <w:basedOn w:val="1"/>
    <w:next w:val="1"/>
    <w:qFormat/>
    <w:uiPriority w:val="0"/>
    <w:pPr>
      <w:ind w:left="1680" w:leftChars="800"/>
    </w:pPr>
  </w:style>
  <w:style w:type="paragraph" w:styleId="85">
    <w:name w:val="List Bullet"/>
    <w:basedOn w:val="1"/>
    <w:qFormat/>
    <w:uiPriority w:val="0"/>
    <w:pPr>
      <w:numPr>
        <w:ilvl w:val="0"/>
        <w:numId w:val="7"/>
      </w:numPr>
    </w:pPr>
  </w:style>
  <w:style w:type="paragraph" w:styleId="86">
    <w:name w:val="annotation subject"/>
    <w:basedOn w:val="63"/>
    <w:next w:val="63"/>
    <w:qFormat/>
    <w:uiPriority w:val="0"/>
    <w:rPr>
      <w:b/>
    </w:rPr>
  </w:style>
  <w:style w:type="paragraph" w:styleId="87">
    <w:name w:val="List Number 3"/>
    <w:basedOn w:val="1"/>
    <w:qFormat/>
    <w:uiPriority w:val="0"/>
    <w:pPr>
      <w:numPr>
        <w:ilvl w:val="0"/>
        <w:numId w:val="8"/>
      </w:numPr>
    </w:pPr>
  </w:style>
  <w:style w:type="paragraph" w:styleId="88">
    <w:name w:val="toc 3"/>
    <w:basedOn w:val="1"/>
    <w:next w:val="1"/>
    <w:uiPriority w:val="0"/>
    <w:pPr>
      <w:ind w:left="420" w:leftChars="200"/>
    </w:pPr>
  </w:style>
  <w:style w:type="paragraph" w:styleId="89">
    <w:name w:val="List Continue 3"/>
    <w:basedOn w:val="1"/>
    <w:qFormat/>
    <w:uiPriority w:val="0"/>
    <w:pPr>
      <w:spacing w:after="180"/>
      <w:ind w:left="1275" w:leftChars="600"/>
    </w:pPr>
  </w:style>
  <w:style w:type="paragraph" w:styleId="90">
    <w:name w:val="Balloon Text"/>
    <w:basedOn w:val="1"/>
    <w:qFormat/>
    <w:uiPriority w:val="0"/>
    <w:rPr>
      <w:rFonts w:ascii="Arial" w:hAnsi="Arial" w:eastAsia="ＭＳ ゴシック"/>
      <w:sz w:val="18"/>
    </w:rPr>
  </w:style>
  <w:style w:type="paragraph" w:styleId="91">
    <w:name w:val="index 9"/>
    <w:basedOn w:val="1"/>
    <w:next w:val="1"/>
    <w:qFormat/>
    <w:uiPriority w:val="0"/>
    <w:pPr>
      <w:ind w:left="800" w:leftChars="800" w:hanging="210" w:hangingChars="100"/>
    </w:pPr>
  </w:style>
  <w:style w:type="paragraph" w:styleId="92">
    <w:name w:val="List Bullet 4"/>
    <w:basedOn w:val="1"/>
    <w:qFormat/>
    <w:uiPriority w:val="0"/>
    <w:pPr>
      <w:numPr>
        <w:ilvl w:val="0"/>
        <w:numId w:val="9"/>
      </w:numPr>
    </w:pPr>
  </w:style>
  <w:style w:type="paragraph" w:styleId="93">
    <w:name w:val="HTML Address"/>
    <w:basedOn w:val="1"/>
    <w:qFormat/>
    <w:uiPriority w:val="0"/>
    <w:rPr>
      <w:i/>
    </w:rPr>
  </w:style>
  <w:style w:type="paragraph" w:styleId="94">
    <w:name w:val="Body Text Indent 3"/>
    <w:basedOn w:val="1"/>
    <w:qFormat/>
    <w:uiPriority w:val="0"/>
    <w:pPr>
      <w:ind w:left="851" w:leftChars="400"/>
    </w:pPr>
    <w:rPr>
      <w:sz w:val="16"/>
    </w:rPr>
  </w:style>
  <w:style w:type="paragraph" w:styleId="95">
    <w:name w:val="Document Map"/>
    <w:basedOn w:val="1"/>
    <w:qFormat/>
    <w:uiPriority w:val="0"/>
    <w:pPr>
      <w:shd w:val="clear" w:color="auto" w:fill="000080"/>
    </w:pPr>
    <w:rPr>
      <w:rFonts w:ascii="Arial" w:hAnsi="Arial" w:eastAsia="ＭＳ ゴシック"/>
    </w:rPr>
  </w:style>
  <w:style w:type="paragraph" w:styleId="96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</w:style>
  <w:style w:type="paragraph" w:styleId="97">
    <w:name w:val="toc 8"/>
    <w:basedOn w:val="1"/>
    <w:next w:val="1"/>
    <w:qFormat/>
    <w:uiPriority w:val="0"/>
    <w:pPr>
      <w:ind w:left="1470" w:leftChars="700"/>
    </w:pPr>
  </w:style>
  <w:style w:type="paragraph" w:styleId="98">
    <w:name w:val="Subtitle"/>
    <w:basedOn w:val="1"/>
    <w:qFormat/>
    <w:uiPriority w:val="0"/>
    <w:pPr>
      <w:jc w:val="center"/>
      <w:outlineLvl w:val="1"/>
    </w:pPr>
    <w:rPr>
      <w:rFonts w:ascii="Arial" w:hAnsi="Arial" w:eastAsia="ＭＳ ゴシック"/>
      <w:sz w:val="24"/>
    </w:rPr>
  </w:style>
  <w:style w:type="paragraph" w:styleId="99">
    <w:name w:val="Body Text 3"/>
    <w:basedOn w:val="1"/>
    <w:qFormat/>
    <w:uiPriority w:val="0"/>
    <w:rPr>
      <w:sz w:val="16"/>
    </w:rPr>
  </w:style>
  <w:style w:type="paragraph" w:styleId="100">
    <w:name w:val="toc 7"/>
    <w:basedOn w:val="1"/>
    <w:next w:val="1"/>
    <w:qFormat/>
    <w:uiPriority w:val="0"/>
    <w:pPr>
      <w:ind w:left="1260" w:leftChars="600"/>
    </w:pPr>
  </w:style>
  <w:style w:type="paragraph" w:styleId="101">
    <w:name w:val="macro"/>
    <w:qFormat/>
    <w:uiPriority w:val="0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eastAsiaTheme="minorEastAsia" w:cstheme="minorBidi"/>
      <w:kern w:val="2"/>
      <w:sz w:val="18"/>
      <w:lang w:val="en-US" w:eastAsia="ja-JP" w:bidi="ar-SA"/>
    </w:rPr>
  </w:style>
  <w:style w:type="paragraph" w:styleId="102">
    <w:name w:val="index 8"/>
    <w:basedOn w:val="1"/>
    <w:next w:val="1"/>
    <w:qFormat/>
    <w:uiPriority w:val="0"/>
    <w:pPr>
      <w:ind w:left="700" w:leftChars="700" w:hanging="210" w:hangingChars="100"/>
    </w:pPr>
  </w:style>
  <w:style w:type="paragraph" w:styleId="103">
    <w:name w:val="List Number 2"/>
    <w:basedOn w:val="1"/>
    <w:qFormat/>
    <w:uiPriority w:val="0"/>
    <w:pPr>
      <w:numPr>
        <w:ilvl w:val="0"/>
        <w:numId w:val="10"/>
      </w:numPr>
    </w:pPr>
  </w:style>
  <w:style w:type="paragraph" w:styleId="104">
    <w:name w:val="List 3"/>
    <w:basedOn w:val="1"/>
    <w:qFormat/>
    <w:uiPriority w:val="0"/>
    <w:pPr>
      <w:ind w:left="100" w:leftChars="400" w:hanging="200" w:hangingChars="200"/>
    </w:pPr>
  </w:style>
  <w:style w:type="paragraph" w:styleId="105">
    <w:name w:val="toc 2"/>
    <w:basedOn w:val="1"/>
    <w:next w:val="1"/>
    <w:qFormat/>
    <w:uiPriority w:val="0"/>
    <w:pPr>
      <w:ind w:left="210" w:leftChars="100"/>
    </w:pPr>
  </w:style>
  <w:style w:type="paragraph" w:styleId="106">
    <w:name w:val="endnote text"/>
    <w:basedOn w:val="1"/>
    <w:qFormat/>
    <w:uiPriority w:val="0"/>
    <w:pPr>
      <w:snapToGrid w:val="0"/>
      <w:jc w:val="left"/>
    </w:pPr>
  </w:style>
  <w:style w:type="table" w:styleId="107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08">
    <w:name w:val="Table Theme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09">
    <w:name w:val="Table Colorful 1"/>
    <w:basedOn w:val="12"/>
    <w:qFormat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10">
    <w:name w:val="Table Colorful 2"/>
    <w:basedOn w:val="12"/>
    <w:qFormat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11">
    <w:name w:val="Table Colorful 3"/>
    <w:basedOn w:val="12"/>
    <w:qFormat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color="000000" w:sz="36" w:space="0"/>
          <w:right w:val="single" w:color="000000" w:sz="6" w:space="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12">
    <w:name w:val="Table Elegant"/>
    <w:basedOn w:val="12"/>
    <w:qFormat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3">
    <w:name w:val="Table Classic 1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4">
    <w:name w:val="Table Classic 2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15">
    <w:name w:val="Table Classic 3"/>
    <w:basedOn w:val="12"/>
    <w:qFormat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116">
    <w:name w:val="Table Classic 4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color="000000" w:sz="6" w:space="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17">
    <w:name w:val="Table Simple 1"/>
    <w:basedOn w:val="12"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118">
    <w:name w:val="Table Simple 2"/>
    <w:basedOn w:val="12"/>
    <w:qFormat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119">
    <w:name w:val="Table Simple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20">
    <w:name w:val="Table Subtle 1"/>
    <w:basedOn w:val="12"/>
    <w:qFormat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left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1">
    <w:name w:val="Table Subtle 2"/>
    <w:basedOn w:val="12"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2">
    <w:name w:val="Table 3D effects 1"/>
    <w:basedOn w:val="12"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bottom w:val="single" w:color="FFFFFF" w:sz="6" w:space="0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123">
    <w:name w:val="Table 3D effects 2"/>
    <w:basedOn w:val="12"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4">
    <w:name w:val="Table 3D effects 3"/>
    <w:basedOn w:val="12"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5">
    <w:name w:val="Table List 1"/>
    <w:basedOn w:val="12"/>
    <w:qFormat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left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6">
    <w:name w:val="Table List 2"/>
    <w:basedOn w:val="12"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7">
    <w:name w:val="Table List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28">
    <w:name w:val="Table List 4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styleId="129">
    <w:name w:val="Table List 5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0">
    <w:name w:val="Table List 6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31">
    <w:name w:val="Table List 7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left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132">
    <w:name w:val="Table List 8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table" w:styleId="133">
    <w:name w:val="Table Contemporary"/>
    <w:basedOn w:val="12"/>
    <w:qFormat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34">
    <w:name w:val="Table Columns 1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left w:val="double" w:color="000000" w:sz="6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5">
    <w:name w:val="Table Columns 2"/>
    <w:basedOn w:val="12"/>
    <w:qFormat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6">
    <w:name w:val="Table Columns 3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7">
    <w:name w:val="Table Columns 4"/>
    <w:basedOn w:val="12"/>
    <w:qFormat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38">
    <w:name w:val="Table Columns 5"/>
    <w:basedOn w:val="12"/>
    <w:qFormat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39">
    <w:name w:val="Table Grid 1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40">
    <w:name w:val="Table Grid 2"/>
    <w:basedOn w:val="12"/>
    <w:qFormat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41">
    <w:name w:val="Table Grid 3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42">
    <w:name w:val="Table Grid 4"/>
    <w:basedOn w:val="12"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43">
    <w:name w:val="Table Grid 5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44">
    <w:name w:val="Table Grid 6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45">
    <w:name w:val="Table Grid 7"/>
    <w:basedOn w:val="12"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46">
    <w:name w:val="Table Grid 8"/>
    <w:basedOn w:val="12"/>
    <w:qFormat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47">
    <w:name w:val="Table Web 1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48">
    <w:name w:val="Table Web 2"/>
    <w:basedOn w:val="12"/>
    <w:qFormat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49">
    <w:name w:val="Table Web 3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50">
    <w:name w:val="Table Professional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51">
    <w:name w:val="Light Shading"/>
    <w:basedOn w:val="12"/>
    <w:qFormat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52">
    <w:name w:val="Light Shading Accent 1"/>
    <w:basedOn w:val="12"/>
    <w:qFormat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153">
    <w:name w:val="Light Shading Accent 2"/>
    <w:basedOn w:val="12"/>
    <w:qFormat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154">
    <w:name w:val="Light Shading Accent 3"/>
    <w:basedOn w:val="12"/>
    <w:qFormat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155">
    <w:name w:val="Light Shading Accent 4"/>
    <w:basedOn w:val="12"/>
    <w:qFormat/>
    <w:uiPriority w:val="60"/>
    <w:rPr>
      <w:color w:val="5F497A"/>
    </w:rPr>
    <w:tblPr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156">
    <w:name w:val="Light Shading Accent 5"/>
    <w:basedOn w:val="12"/>
    <w:qFormat/>
    <w:uiPriority w:val="60"/>
    <w:rPr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157">
    <w:name w:val="Light Shading Accent 6"/>
    <w:basedOn w:val="12"/>
    <w:qFormat/>
    <w:uiPriority w:val="60"/>
    <w:rPr>
      <w:color w:val="E36C0A"/>
    </w:rPr>
    <w:tblPr>
      <w:tblBorders>
        <w:top w:val="single" w:color="F79646" w:sz="8" w:space="0"/>
        <w:bottom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158">
    <w:name w:val="Light List"/>
    <w:basedOn w:val="12"/>
    <w:uiPriority w:val="61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</w:style>
  <w:style w:type="table" w:styleId="159">
    <w:name w:val="Light List Accent 1"/>
    <w:basedOn w:val="12"/>
    <w:qFormat/>
    <w:uiPriority w:val="61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table" w:styleId="160">
    <w:name w:val="Light List Accent 2"/>
    <w:basedOn w:val="12"/>
    <w:qFormat/>
    <w:uiPriority w:val="61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</w:style>
  <w:style w:type="table" w:styleId="161">
    <w:name w:val="Light List Accent 3"/>
    <w:basedOn w:val="12"/>
    <w:qFormat/>
    <w:uiPriority w:val="61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</w:style>
  <w:style w:type="table" w:styleId="162">
    <w:name w:val="Light List Accent 4"/>
    <w:basedOn w:val="12"/>
    <w:qFormat/>
    <w:uiPriority w:val="61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</w:style>
  <w:style w:type="table" w:styleId="163">
    <w:name w:val="Light List Accent 5"/>
    <w:basedOn w:val="12"/>
    <w:qFormat/>
    <w:uiPriority w:val="61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table" w:styleId="164">
    <w:name w:val="Light List Accent 6"/>
    <w:basedOn w:val="12"/>
    <w:qFormat/>
    <w:uiPriority w:val="61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</w:style>
  <w:style w:type="table" w:styleId="165">
    <w:name w:val="Light Grid"/>
    <w:basedOn w:val="12"/>
    <w:qFormat/>
    <w:uiPriority w:val="62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1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  <w:shd w:val="clear" w:color="auto" w:fill="C0C0C0"/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  <w:shd w:val="clear" w:color="auto" w:fill="C0C0C0"/>
      </w:tcPr>
    </w:tblStylePr>
    <w:tblStylePr w:type="band2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</w:tcPr>
    </w:tblStylePr>
  </w:style>
  <w:style w:type="table" w:styleId="166">
    <w:name w:val="Light Grid Accent 1"/>
    <w:basedOn w:val="12"/>
    <w:qFormat/>
    <w:uiPriority w:val="62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1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  <w:shd w:val="clear" w:color="auto" w:fill="D3DFEE"/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  <w:shd w:val="clear" w:color="auto" w:fill="D3DFEE"/>
      </w:tcPr>
    </w:tblStylePr>
    <w:tblStylePr w:type="band2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</w:tcPr>
    </w:tblStylePr>
  </w:style>
  <w:style w:type="table" w:styleId="167">
    <w:name w:val="Light Grid Accent 2"/>
    <w:basedOn w:val="12"/>
    <w:qFormat/>
    <w:uiPriority w:val="62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1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  <w:shd w:val="clear" w:color="auto" w:fill="EFD3D2"/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  <w:shd w:val="clear" w:color="auto" w:fill="EFD3D2"/>
      </w:tcPr>
    </w:tblStylePr>
    <w:tblStylePr w:type="band2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</w:tcPr>
    </w:tblStylePr>
  </w:style>
  <w:style w:type="table" w:styleId="168">
    <w:name w:val="Light Grid Accent 3"/>
    <w:basedOn w:val="12"/>
    <w:uiPriority w:val="62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1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  <w:shd w:val="clear" w:color="auto" w:fill="E6EED5"/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  <w:shd w:val="clear" w:color="auto" w:fill="E6EED5"/>
      </w:tcPr>
    </w:tblStylePr>
    <w:tblStylePr w:type="band2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</w:tcPr>
    </w:tblStylePr>
  </w:style>
  <w:style w:type="table" w:styleId="169">
    <w:name w:val="Light Grid Accent 4"/>
    <w:basedOn w:val="12"/>
    <w:qFormat/>
    <w:uiPriority w:val="62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1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  <w:shd w:val="clear" w:color="auto" w:fill="DFD8E8"/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  <w:shd w:val="clear" w:color="auto" w:fill="DFD8E8"/>
      </w:tcPr>
    </w:tblStylePr>
    <w:tblStylePr w:type="band2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</w:tcPr>
    </w:tblStylePr>
  </w:style>
  <w:style w:type="table" w:styleId="170">
    <w:name w:val="Light Grid Accent 5"/>
    <w:basedOn w:val="12"/>
    <w:qFormat/>
    <w:uiPriority w:val="62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1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  <w:shd w:val="clear" w:color="auto" w:fill="D2EAF1"/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  <w:shd w:val="clear" w:color="auto" w:fill="D2EAF1"/>
      </w:tcPr>
    </w:tblStylePr>
    <w:tblStylePr w:type="band2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</w:tcPr>
    </w:tblStylePr>
  </w:style>
  <w:style w:type="table" w:styleId="171">
    <w:name w:val="Light Grid Accent 6"/>
    <w:basedOn w:val="12"/>
    <w:uiPriority w:val="62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1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  <w:shd w:val="clear" w:color="auto" w:fill="FDE4D0"/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  <w:shd w:val="clear" w:color="auto" w:fill="FDE4D0"/>
      </w:tcPr>
    </w:tblStylePr>
    <w:tblStylePr w:type="band2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</w:tcPr>
    </w:tblStylePr>
  </w:style>
  <w:style w:type="table" w:styleId="172">
    <w:name w:val="Medium Shading 1"/>
    <w:basedOn w:val="12"/>
    <w:qFormat/>
    <w:uiPriority w:val="63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404040" w:sz="8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sz="6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3">
    <w:name w:val="Medium Shading 1 Accent 1"/>
    <w:basedOn w:val="12"/>
    <w:qFormat/>
    <w:uiPriority w:val="63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4">
    <w:name w:val="Medium Shading 1 Accent 2"/>
    <w:basedOn w:val="12"/>
    <w:qFormat/>
    <w:uiPriority w:val="63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CF7B79" w:sz="8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sz="6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5">
    <w:name w:val="Medium Shading 1 Accent 3"/>
    <w:basedOn w:val="12"/>
    <w:qFormat/>
    <w:uiPriority w:val="63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B3CC82" w:sz="8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sz="6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6">
    <w:name w:val="Medium Shading 1 Accent 4"/>
    <w:basedOn w:val="12"/>
    <w:uiPriority w:val="63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9F8AB9" w:sz="8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sz="6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7">
    <w:name w:val="Medium Shading 1 Accent 5"/>
    <w:basedOn w:val="12"/>
    <w:qFormat/>
    <w:uiPriority w:val="63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8">
    <w:name w:val="Medium Shading 1 Accent 6"/>
    <w:basedOn w:val="12"/>
    <w:qFormat/>
    <w:uiPriority w:val="63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F9B074" w:sz="8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sz="6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9">
    <w:name w:val="Medium Shading 2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0">
    <w:name w:val="Medium Shading 2 Accent 1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1">
    <w:name w:val="Medium Shading 2 Accent 2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2">
    <w:name w:val="Medium Shading 2 Accent 3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3">
    <w:name w:val="Medium Shading 2 Accent 4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4">
    <w:name w:val="Medium Shading 2 Accent 5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5">
    <w:name w:val="Medium Shading 2 Accent 6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6">
    <w:name w:val="Medium List 1"/>
    <w:basedOn w:val="12"/>
    <w:uiPriority w:val="65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000000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187">
    <w:name w:val="Medium List 1 Accent 1"/>
    <w:basedOn w:val="12"/>
    <w:uiPriority w:val="65"/>
    <w:rPr>
      <w:color w:val="000000"/>
    </w:rPr>
    <w:tblPr>
      <w:tblBorders>
        <w:top w:val="single" w:color="4F81BD" w:sz="8" w:space="0"/>
        <w:bottom w:val="single" w:color="4F81B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F81B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188">
    <w:name w:val="Medium List 1 Accent 2"/>
    <w:basedOn w:val="12"/>
    <w:qFormat/>
    <w:uiPriority w:val="65"/>
    <w:rPr>
      <w:color w:val="000000"/>
    </w:rPr>
    <w:tblPr>
      <w:tblBorders>
        <w:top w:val="single" w:color="C0504D" w:sz="8" w:space="0"/>
        <w:bottom w:val="single" w:color="C0504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C0504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89">
    <w:name w:val="Medium List 1 Accent 3"/>
    <w:basedOn w:val="12"/>
    <w:qFormat/>
    <w:uiPriority w:val="65"/>
    <w:rPr>
      <w:color w:val="000000"/>
    </w:rPr>
    <w:tblPr>
      <w:tblBorders>
        <w:top w:val="single" w:color="9BBB59" w:sz="8" w:space="0"/>
        <w:bottom w:val="single" w:color="9BBB59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9BBB59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90">
    <w:name w:val="Medium List 1 Accent 4"/>
    <w:basedOn w:val="12"/>
    <w:uiPriority w:val="65"/>
    <w:rPr>
      <w:color w:val="000000"/>
    </w:rPr>
    <w:tblPr>
      <w:tblBorders>
        <w:top w:val="single" w:color="8064A2" w:sz="8" w:space="0"/>
        <w:bottom w:val="single" w:color="8064A2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8064A2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91">
    <w:name w:val="Medium List 1 Accent 5"/>
    <w:basedOn w:val="12"/>
    <w:uiPriority w:val="65"/>
    <w:rPr>
      <w:color w:val="000000"/>
    </w:rPr>
    <w:tblPr>
      <w:tblBorders>
        <w:top w:val="single" w:color="4BACC6" w:sz="8" w:space="0"/>
        <w:bottom w:val="single" w:color="4BACC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BACC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92">
    <w:name w:val="Medium List 1 Accent 6"/>
    <w:basedOn w:val="12"/>
    <w:uiPriority w:val="65"/>
    <w:rPr>
      <w:color w:val="000000"/>
    </w:rPr>
    <w:tblPr>
      <w:tblBorders>
        <w:top w:val="single" w:color="F79646" w:sz="8" w:space="0"/>
        <w:bottom w:val="single" w:color="F7964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F7964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93">
    <w:name w:val="Medium List 2"/>
    <w:basedOn w:val="12"/>
    <w:uiPriority w:val="66"/>
    <w:rPr>
      <w:rFonts w:ascii="SimSun" w:hAnsi="SimSun" w:eastAsia="Arial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000000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000000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000000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4">
    <w:name w:val="Medium List 2 Accent 1"/>
    <w:basedOn w:val="12"/>
    <w:uiPriority w:val="66"/>
    <w:rPr>
      <w:rFonts w:ascii="SimSun" w:hAnsi="SimSun" w:eastAsia="Arial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F81B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F81B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F81B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5">
    <w:name w:val="Medium List 2 Accent 2"/>
    <w:basedOn w:val="12"/>
    <w:qFormat/>
    <w:uiPriority w:val="66"/>
    <w:rPr>
      <w:rFonts w:ascii="SimSun" w:hAnsi="SimSun" w:eastAsia="Arial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C0504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C0504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6">
    <w:name w:val="Medium List 2 Accent 3"/>
    <w:basedOn w:val="12"/>
    <w:uiPriority w:val="66"/>
    <w:rPr>
      <w:rFonts w:ascii="SimSun" w:hAnsi="SimSun" w:eastAsia="Arial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9BBB59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9BBB59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7">
    <w:name w:val="Medium List 2 Accent 4"/>
    <w:basedOn w:val="12"/>
    <w:uiPriority w:val="66"/>
    <w:rPr>
      <w:rFonts w:ascii="SimSun" w:hAnsi="SimSun" w:eastAsia="Arial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8064A2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8064A2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8">
    <w:name w:val="Medium List 2 Accent 5"/>
    <w:basedOn w:val="12"/>
    <w:uiPriority w:val="66"/>
    <w:rPr>
      <w:rFonts w:ascii="SimSun" w:hAnsi="SimSun" w:eastAsia="Arial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BACC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BACC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9">
    <w:name w:val="Medium List 2 Accent 6"/>
    <w:basedOn w:val="12"/>
    <w:qFormat/>
    <w:uiPriority w:val="66"/>
    <w:rPr>
      <w:rFonts w:ascii="SimSun" w:hAnsi="SimSun" w:eastAsia="Arial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F7964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F7964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00">
    <w:name w:val="Medium Grid 1"/>
    <w:basedOn w:val="12"/>
    <w:uiPriority w:val="67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  <w:insideV w:val="single" w:color="404040" w:sz="8" w:space="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01">
    <w:name w:val="Medium Grid 1 Accent 1"/>
    <w:basedOn w:val="12"/>
    <w:uiPriority w:val="67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  <w:insideV w:val="single" w:color="7BA0CD" w:sz="8" w:space="0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02">
    <w:name w:val="Medium Grid 1 Accent 2"/>
    <w:basedOn w:val="12"/>
    <w:uiPriority w:val="67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03">
    <w:name w:val="Medium Grid 1 Accent 3"/>
    <w:basedOn w:val="12"/>
    <w:uiPriority w:val="67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  <w:insideV w:val="single" w:color="B3CC82" w:sz="8" w:space="0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04">
    <w:name w:val="Medium Grid 1 Accent 4"/>
    <w:basedOn w:val="12"/>
    <w:uiPriority w:val="67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  <w:insideV w:val="single" w:color="9F8AB9" w:sz="8" w:space="0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05">
    <w:name w:val="Medium Grid 1 Accent 5"/>
    <w:basedOn w:val="12"/>
    <w:uiPriority w:val="67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  <w:insideV w:val="single" w:color="78C0D4" w:sz="8" w:space="0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06">
    <w:name w:val="Medium Grid 1 Accent 6"/>
    <w:basedOn w:val="12"/>
    <w:qFormat/>
    <w:uiPriority w:val="67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  <w:insideV w:val="single" w:color="F9B074" w:sz="8" w:space="0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207">
    <w:name w:val="Medium Grid 2"/>
    <w:basedOn w:val="12"/>
    <w:qFormat/>
    <w:uiPriority w:val="68"/>
    <w:rPr>
      <w:rFonts w:ascii="SimSun" w:hAnsi="SimSun" w:eastAsia="Arial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208">
    <w:name w:val="Medium Grid 2 Accent 1"/>
    <w:basedOn w:val="12"/>
    <w:qFormat/>
    <w:uiPriority w:val="68"/>
    <w:rPr>
      <w:rFonts w:ascii="SimSun" w:hAnsi="SimSun" w:eastAsia="Arial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09">
    <w:name w:val="Medium Grid 2 Accent 2"/>
    <w:basedOn w:val="12"/>
    <w:uiPriority w:val="68"/>
    <w:rPr>
      <w:rFonts w:ascii="SimSun" w:hAnsi="SimSun" w:eastAsia="Arial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10">
    <w:name w:val="Medium Grid 2 Accent 3"/>
    <w:basedOn w:val="12"/>
    <w:qFormat/>
    <w:uiPriority w:val="68"/>
    <w:rPr>
      <w:rFonts w:ascii="SimSun" w:hAnsi="SimSun" w:eastAsia="Arial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11">
    <w:name w:val="Medium Grid 2 Accent 4"/>
    <w:basedOn w:val="12"/>
    <w:qFormat/>
    <w:uiPriority w:val="68"/>
    <w:rPr>
      <w:rFonts w:ascii="SimSun" w:hAnsi="SimSun" w:eastAsia="Arial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12">
    <w:name w:val="Medium Grid 2 Accent 5"/>
    <w:basedOn w:val="12"/>
    <w:qFormat/>
    <w:uiPriority w:val="68"/>
    <w:rPr>
      <w:rFonts w:ascii="SimSun" w:hAnsi="SimSun" w:eastAsia="Arial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13">
    <w:name w:val="Medium Grid 2 Accent 6"/>
    <w:basedOn w:val="12"/>
    <w:qFormat/>
    <w:uiPriority w:val="68"/>
    <w:rPr>
      <w:rFonts w:ascii="SimSun" w:hAnsi="SimSun" w:eastAsia="Arial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214">
    <w:name w:val="Medium Grid 3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215">
    <w:name w:val="Medium Grid 3 Accent 1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216">
    <w:name w:val="Medium Grid 3 Accent 2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217">
    <w:name w:val="Medium Grid 3 Accent 3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218">
    <w:name w:val="Medium Grid 3 Accent 4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219">
    <w:name w:val="Medium Grid 3 Accent 5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220">
    <w:name w:val="Medium Grid 3 Accent 6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table" w:styleId="221">
    <w:name w:val="Dark List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222">
    <w:name w:val="Dark List Accent 1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223">
    <w:name w:val="Dark List Accent 2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224">
    <w:name w:val="Dark List Accent 3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225">
    <w:name w:val="Dark List Accent 4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226">
    <w:name w:val="Dark List Accent 5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227">
    <w:name w:val="Dark List Accent 6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228">
    <w:name w:val="Colorful Shading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000000" w:sz="4" w:space="0"/>
        <w:bottom w:val="single" w:color="000000" w:sz="4" w:space="0"/>
        <w:right w:val="single" w:color="000000" w:sz="4" w:space="0"/>
        <w:insideH w:val="single" w:color="FFFFFF" w:sz="4" w:space="0"/>
        <w:insideV w:val="single" w:color="FFFFFF" w:sz="4" w:space="0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29">
    <w:name w:val="Colorful Shading Accent 1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4F81BD" w:sz="4" w:space="0"/>
        <w:bottom w:val="single" w:color="4F81BD" w:sz="4" w:space="0"/>
        <w:right w:val="single" w:color="4F81BD" w:sz="4" w:space="0"/>
        <w:insideH w:val="single" w:color="FFFFFF" w:sz="4" w:space="0"/>
        <w:insideV w:val="single" w:color="FFFFFF" w:sz="4" w:space="0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0">
    <w:name w:val="Colorful Shading Accent 2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C0504D" w:sz="4" w:space="0"/>
        <w:bottom w:val="single" w:color="C0504D" w:sz="4" w:space="0"/>
        <w:right w:val="single" w:color="C0504D" w:sz="4" w:space="0"/>
        <w:insideH w:val="single" w:color="FFFFFF" w:sz="4" w:space="0"/>
        <w:insideV w:val="single" w:color="FFFFFF" w:sz="4" w:space="0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1">
    <w:name w:val="Colorful Shading Accent 3"/>
    <w:basedOn w:val="12"/>
    <w:qFormat/>
    <w:uiPriority w:val="71"/>
    <w:rPr>
      <w:color w:val="000000"/>
    </w:rPr>
    <w:tblPr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232">
    <w:name w:val="Colorful Shading Accent 4"/>
    <w:basedOn w:val="12"/>
    <w:qFormat/>
    <w:uiPriority w:val="71"/>
    <w:rPr>
      <w:color w:val="000000"/>
    </w:rPr>
    <w:tblPr>
      <w:tblBorders>
        <w:top w:val="single" w:color="9BBB59" w:sz="24" w:space="0"/>
        <w:left w:val="single" w:color="8064A2" w:sz="4" w:space="0"/>
        <w:bottom w:val="single" w:color="8064A2" w:sz="4" w:space="0"/>
        <w:right w:val="single" w:color="8064A2" w:sz="4" w:space="0"/>
        <w:insideH w:val="single" w:color="FFFFFF" w:sz="4" w:space="0"/>
        <w:insideV w:val="single" w:color="FFFFFF" w:sz="4" w:space="0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3">
    <w:name w:val="Colorful Shading Accent 5"/>
    <w:basedOn w:val="12"/>
    <w:qFormat/>
    <w:uiPriority w:val="71"/>
    <w:rPr>
      <w:color w:val="000000"/>
    </w:rPr>
    <w:tblPr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4">
    <w:name w:val="Colorful Shading Accent 6"/>
    <w:basedOn w:val="12"/>
    <w:qFormat/>
    <w:uiPriority w:val="71"/>
    <w:rPr>
      <w:color w:val="000000"/>
    </w:rPr>
    <w:tblPr>
      <w:tblBorders>
        <w:top w:val="single" w:color="4BACC6" w:sz="24" w:space="0"/>
        <w:left w:val="single" w:color="F79646" w:sz="4" w:space="0"/>
        <w:bottom w:val="single" w:color="F79646" w:sz="4" w:space="0"/>
        <w:right w:val="single" w:color="F79646" w:sz="4" w:space="0"/>
        <w:insideH w:val="single" w:color="FFFFFF" w:sz="4" w:space="0"/>
        <w:insideV w:val="single" w:color="FFFFFF" w:sz="4" w:space="0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5">
    <w:name w:val="Colorful List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236">
    <w:name w:val="Colorful List Accent 1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237">
    <w:name w:val="Colorful List Accent 2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238">
    <w:name w:val="Colorful List Accent 3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239">
    <w:name w:val="Colorful List Accent 4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240">
    <w:name w:val="Colorful List Accent 5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241">
    <w:name w:val="Colorful List Accent 6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242">
    <w:name w:val="Colorful Grid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43">
    <w:name w:val="Colorful Grid Accent 1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44">
    <w:name w:val="Colorful Grid Accent 2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45">
    <w:name w:val="Colorful Grid Accent 3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46">
    <w:name w:val="Colorful Grid Accent 4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47">
    <w:name w:val="Colorful Grid Accent 5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48">
    <w:name w:val="Colorful Grid Accent 6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117</Words>
  <Characters>672</Characters>
  <Lines>5</Lines>
  <Paragraphs>1</Paragraphs>
  <TotalTime>57</TotalTime>
  <ScaleCrop>false</ScaleCrop>
  <LinksUpToDate>false</LinksUpToDate>
  <CharactersWithSpaces>788</CharactersWithSpaces>
  <Application>WPS Office_11.2.0.10624_F1E327BC-269C-435d-A152-05C5408002CA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2025-02-03T05:04:00Z</dcterms:created>
  <dc:creator>user</dc:creator>
  <cp:lastModifiedBy>user</cp:lastModifiedBy>
  <dcterms:modified xsi:type="dcterms:W3CDTF">2025-02-06T23:22:29Z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1041-11.2.0.10624</vt:lpwstr>
  </property>
  <property fmtid="{D5CDD505-2E9C-101B-9397-08002B2CF9AE}" pid="3" name="ICV">
    <vt:lpwstr>1F0CB2F808004E50839E226751119DB6</vt:lpwstr>
  </property>
</Properties>
</file>